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2D318" w14:textId="5AF675BB" w:rsidR="00EC27B4" w:rsidRPr="0053379D" w:rsidRDefault="00EC27B4" w:rsidP="004A197C">
      <w:pPr>
        <w:pStyle w:val="1"/>
        <w:jc w:val="center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ДОГОВОР</w:t>
      </w:r>
      <w:r w:rsidR="00735E42">
        <w:rPr>
          <w:rFonts w:ascii="Calibri" w:hAnsi="Calibri" w:cs="Calibri"/>
          <w:sz w:val="22"/>
          <w:szCs w:val="22"/>
        </w:rPr>
        <w:t xml:space="preserve"> №</w:t>
      </w:r>
    </w:p>
    <w:p w14:paraId="79C93534" w14:textId="365C2DF4" w:rsidR="00EC27B4" w:rsidRPr="0053379D" w:rsidRDefault="00EC27B4" w:rsidP="004A197C">
      <w:pPr>
        <w:pStyle w:val="1"/>
        <w:jc w:val="center"/>
        <w:rPr>
          <w:rFonts w:ascii="Calibri" w:hAnsi="Calibri" w:cs="Calibri"/>
          <w:spacing w:val="-3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возмездного оказания услуг</w:t>
      </w:r>
      <w:r w:rsidR="00B83D44">
        <w:rPr>
          <w:rFonts w:ascii="Calibri" w:hAnsi="Calibri" w:cs="Calibri"/>
          <w:sz w:val="22"/>
          <w:szCs w:val="22"/>
        </w:rPr>
        <w:t xml:space="preserve"> по дополнительному образованию детей </w:t>
      </w:r>
      <w:r w:rsidR="00735E42">
        <w:rPr>
          <w:rFonts w:ascii="Calibri" w:hAnsi="Calibri" w:cs="Calibri"/>
          <w:sz w:val="22"/>
          <w:szCs w:val="22"/>
        </w:rPr>
        <w:t xml:space="preserve">и </w:t>
      </w:r>
      <w:r w:rsidR="00B83D44">
        <w:rPr>
          <w:rFonts w:ascii="Calibri" w:hAnsi="Calibri" w:cs="Calibri"/>
          <w:sz w:val="22"/>
          <w:szCs w:val="22"/>
        </w:rPr>
        <w:t>взрослых</w:t>
      </w:r>
    </w:p>
    <w:p w14:paraId="370B04E7" w14:textId="0B5FC022" w:rsidR="00EC27B4" w:rsidRPr="0053379D" w:rsidRDefault="00EC27B4" w:rsidP="004A197C">
      <w:pPr>
        <w:shd w:val="clear" w:color="auto" w:fill="FFFFFF"/>
        <w:tabs>
          <w:tab w:val="left" w:pos="6293"/>
          <w:tab w:val="left" w:leader="underscore" w:pos="6782"/>
          <w:tab w:val="left" w:leader="underscore" w:pos="8590"/>
          <w:tab w:val="left" w:leader="underscore" w:pos="9065"/>
        </w:tabs>
        <w:spacing w:before="245"/>
        <w:ind w:left="14"/>
        <w:jc w:val="center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3"/>
          <w:sz w:val="22"/>
          <w:szCs w:val="22"/>
        </w:rPr>
        <w:t>г.</w:t>
      </w:r>
      <w:r w:rsidR="00C13B7D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5400B2">
        <w:rPr>
          <w:rFonts w:ascii="Calibri" w:hAnsi="Calibri" w:cs="Calibri"/>
          <w:spacing w:val="-3"/>
          <w:sz w:val="22"/>
          <w:szCs w:val="22"/>
        </w:rPr>
        <w:t>Чехов</w:t>
      </w:r>
      <w:r w:rsidRPr="0053379D">
        <w:rPr>
          <w:rFonts w:ascii="Calibri" w:hAnsi="Calibri" w:cs="Calibri"/>
          <w:sz w:val="22"/>
          <w:szCs w:val="22"/>
        </w:rPr>
        <w:tab/>
        <w:t>«</w:t>
      </w:r>
      <w:r w:rsidRPr="0053379D">
        <w:rPr>
          <w:rFonts w:ascii="Calibri" w:hAnsi="Calibri" w:cs="Calibri"/>
          <w:sz w:val="22"/>
          <w:szCs w:val="22"/>
        </w:rPr>
        <w:tab/>
        <w:t>»</w:t>
      </w:r>
      <w:r w:rsidRPr="0053379D">
        <w:rPr>
          <w:rFonts w:ascii="Calibri" w:hAnsi="Calibri" w:cs="Calibri"/>
          <w:sz w:val="22"/>
          <w:szCs w:val="22"/>
        </w:rPr>
        <w:tab/>
      </w:r>
      <w:r w:rsidRPr="0053379D">
        <w:rPr>
          <w:rFonts w:ascii="Calibri" w:hAnsi="Calibri" w:cs="Calibri"/>
          <w:spacing w:val="-5"/>
          <w:sz w:val="22"/>
          <w:szCs w:val="22"/>
        </w:rPr>
        <w:t>20</w:t>
      </w:r>
      <w:r w:rsidR="00B5138D">
        <w:rPr>
          <w:rFonts w:ascii="Calibri" w:hAnsi="Calibri" w:cs="Calibri"/>
          <w:sz w:val="22"/>
          <w:szCs w:val="22"/>
        </w:rPr>
        <w:t>2</w:t>
      </w:r>
      <w:r w:rsidR="009A6CC1">
        <w:rPr>
          <w:rFonts w:ascii="Calibri" w:hAnsi="Calibri" w:cs="Calibri"/>
          <w:sz w:val="22"/>
          <w:szCs w:val="22"/>
        </w:rPr>
        <w:t>5</w:t>
      </w:r>
      <w:r w:rsidRPr="0053379D">
        <w:rPr>
          <w:rFonts w:ascii="Calibri" w:hAnsi="Calibri" w:cs="Calibri"/>
          <w:spacing w:val="-12"/>
          <w:sz w:val="22"/>
          <w:szCs w:val="22"/>
        </w:rPr>
        <w:t>г.</w:t>
      </w:r>
    </w:p>
    <w:p w14:paraId="3CC7D2E2" w14:textId="77777777" w:rsidR="00EC27B4" w:rsidRPr="0053379D" w:rsidRDefault="00EC27B4" w:rsidP="004A197C">
      <w:pPr>
        <w:shd w:val="clear" w:color="auto" w:fill="FFFFFF"/>
        <w:ind w:left="14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4D0E562E" w14:textId="412ABF8E" w:rsidR="005400B2" w:rsidRPr="00ED13F6" w:rsidRDefault="0074465B" w:rsidP="005400B2">
      <w:pPr>
        <w:spacing w:before="252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    </w:t>
      </w:r>
      <w:r w:rsidR="00EC27B4" w:rsidRPr="0053379D">
        <w:rPr>
          <w:rFonts w:ascii="Calibri" w:hAnsi="Calibri" w:cs="Calibri"/>
          <w:spacing w:val="-1"/>
          <w:sz w:val="22"/>
          <w:szCs w:val="22"/>
        </w:rPr>
        <w:t xml:space="preserve">Индивидуальный предприниматель </w:t>
      </w:r>
      <w:r w:rsidR="005400B2">
        <w:rPr>
          <w:rFonts w:ascii="Calibri" w:hAnsi="Calibri" w:cs="Calibri"/>
          <w:spacing w:val="-1"/>
          <w:sz w:val="22"/>
          <w:szCs w:val="22"/>
        </w:rPr>
        <w:t>ИП Брежнева Ольга Алексеевна</w:t>
      </w:r>
      <w:r w:rsidR="00EC27B4" w:rsidRPr="0053379D">
        <w:rPr>
          <w:rFonts w:ascii="Calibri" w:hAnsi="Calibri" w:cs="Calibri"/>
          <w:spacing w:val="-1"/>
          <w:sz w:val="22"/>
          <w:szCs w:val="22"/>
        </w:rPr>
        <w:t>,</w:t>
      </w:r>
      <w:r w:rsidR="004A197C" w:rsidRPr="0053379D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5400B2" w:rsidRPr="00EC27B4">
        <w:rPr>
          <w:rFonts w:ascii="Calibri" w:hAnsi="Calibri" w:cs="Calibri"/>
          <w:spacing w:val="-1"/>
          <w:sz w:val="22"/>
          <w:szCs w:val="22"/>
        </w:rPr>
        <w:t xml:space="preserve">свидетельство о </w:t>
      </w:r>
      <w:r w:rsidR="005400B2">
        <w:rPr>
          <w:rFonts w:ascii="Calibri" w:hAnsi="Calibri" w:cs="Calibri"/>
          <w:spacing w:val="-1"/>
          <w:sz w:val="22"/>
          <w:szCs w:val="22"/>
        </w:rPr>
        <w:t xml:space="preserve">постановке на учет физического лица в налоговом органе </w:t>
      </w:r>
      <w:r w:rsidR="005400B2" w:rsidRPr="00ED13F6">
        <w:rPr>
          <w:rFonts w:ascii="Calibri" w:hAnsi="Calibri" w:cs="Calibri"/>
          <w:spacing w:val="-1"/>
          <w:sz w:val="22"/>
          <w:szCs w:val="22"/>
        </w:rPr>
        <w:t>ИНН 504810699677</w:t>
      </w:r>
      <w:r w:rsidR="005400B2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="005400B2">
        <w:rPr>
          <w:rFonts w:ascii="Calibri" w:hAnsi="Calibri" w:cs="Calibri"/>
          <w:spacing w:val="-1"/>
          <w:sz w:val="22"/>
          <w:szCs w:val="22"/>
        </w:rPr>
        <w:t>ОГРНИП 319507400029698</w:t>
      </w:r>
      <w:r w:rsidR="00A538DF">
        <w:rPr>
          <w:rFonts w:ascii="Calibri" w:hAnsi="Calibri" w:cs="Calibri"/>
          <w:spacing w:val="-1"/>
          <w:sz w:val="22"/>
          <w:szCs w:val="22"/>
        </w:rPr>
        <w:t>.</w:t>
      </w:r>
    </w:p>
    <w:p w14:paraId="677360A4" w14:textId="40BC9AF5" w:rsidR="0006696D" w:rsidRPr="0053379D" w:rsidRDefault="00A538DF" w:rsidP="0006696D">
      <w:pPr>
        <w:shd w:val="clear" w:color="auto" w:fill="FFFFFF"/>
        <w:spacing w:before="57" w:line="20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pacing w:val="-1"/>
          <w:sz w:val="22"/>
          <w:szCs w:val="22"/>
        </w:rPr>
        <w:t>Регистрационный номер лицензии</w:t>
      </w:r>
      <w:r w:rsidR="0006696D" w:rsidRPr="0053379D">
        <w:rPr>
          <w:rFonts w:ascii="Calibri" w:hAnsi="Calibri" w:cs="Calibri"/>
          <w:i/>
          <w:iCs/>
          <w:spacing w:val="-1"/>
          <w:sz w:val="22"/>
          <w:szCs w:val="22"/>
        </w:rPr>
        <w:t xml:space="preserve"> №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Л035-01255-50\01223431 от 30.05.2024 г.</w:t>
      </w:r>
    </w:p>
    <w:p w14:paraId="6528EF01" w14:textId="77777777" w:rsidR="0006696D" w:rsidRPr="0053379D" w:rsidRDefault="0006696D" w:rsidP="004A197C">
      <w:pPr>
        <w:shd w:val="clear" w:color="auto" w:fill="FFFFFF"/>
        <w:spacing w:before="57" w:line="200" w:lineRule="atLeast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36999CC1" w14:textId="155125EF" w:rsidR="00A734D0" w:rsidRPr="0053379D" w:rsidRDefault="00EC27B4" w:rsidP="004A197C">
      <w:pPr>
        <w:shd w:val="clear" w:color="auto" w:fill="FFFFFF"/>
        <w:spacing w:before="57" w:line="200" w:lineRule="atLeast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>именуемый в дальнейшем «Исполнитель», с од</w:t>
      </w:r>
      <w:r w:rsidRPr="0053379D">
        <w:rPr>
          <w:rFonts w:ascii="Calibri" w:hAnsi="Calibri" w:cs="Calibri"/>
          <w:sz w:val="22"/>
          <w:szCs w:val="22"/>
        </w:rPr>
        <w:t xml:space="preserve">ной стороны, и </w:t>
      </w:r>
    </w:p>
    <w:p w14:paraId="200F8794" w14:textId="567F8D1C" w:rsidR="00EC27B4" w:rsidRPr="0053379D" w:rsidRDefault="00EC27B4" w:rsidP="004A197C">
      <w:pPr>
        <w:shd w:val="clear" w:color="auto" w:fill="FFFFFF"/>
        <w:spacing w:before="57" w:line="200" w:lineRule="atLeast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гражданин</w:t>
      </w:r>
      <w:r w:rsidRPr="0053379D">
        <w:rPr>
          <w:rFonts w:ascii="Calibri" w:hAnsi="Calibri" w:cs="Calibri"/>
          <w:spacing w:val="-2"/>
          <w:sz w:val="22"/>
          <w:szCs w:val="22"/>
        </w:rPr>
        <w:t>_____________________________________________________________________________</w:t>
      </w:r>
    </w:p>
    <w:p w14:paraId="33F6511E" w14:textId="77777777" w:rsidR="00A734D0" w:rsidRPr="0053379D" w:rsidRDefault="00D21A93" w:rsidP="00A734D0">
      <w:pPr>
        <w:shd w:val="clear" w:color="auto" w:fill="FFFFFF"/>
        <w:spacing w:before="57" w:line="200" w:lineRule="atLeast"/>
        <w:jc w:val="both"/>
        <w:rPr>
          <w:rFonts w:ascii="Calibri" w:hAnsi="Calibri" w:cs="Calibri"/>
        </w:rPr>
      </w:pPr>
      <w:r w:rsidRPr="0053379D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CC3436F" wp14:editId="09FEBFE9">
                <wp:simplePos x="0" y="0"/>
                <wp:positionH relativeFrom="column">
                  <wp:posOffset>1096010</wp:posOffset>
                </wp:positionH>
                <wp:positionV relativeFrom="paragraph">
                  <wp:posOffset>36195</wp:posOffset>
                </wp:positionV>
                <wp:extent cx="3885565" cy="17907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556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CE735" w14:textId="77777777" w:rsidR="00EC27B4" w:rsidRDefault="00EC27B4">
                            <w:pPr>
                              <w:pStyle w:val="a9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(Ф.И.О.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Родителя  или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иного  законного представителя  несовершеннолетнего)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343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6.3pt;margin-top:2.85pt;width:305.95pt;height:14.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" stroked="f">
                <v:path arrowok="t"/>
                <v:textbox inset="0,0,0,0">
                  <w:txbxContent>
                    <w:p w14:paraId="19BCE735" w14:textId="77777777" w:rsidR="00EC27B4" w:rsidRDefault="00EC27B4">
                      <w:pPr>
                        <w:pStyle w:val="a9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(Ф.И.О. </w:t>
                      </w: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Родителя  или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иного  законного представителя  несовершеннолетнего)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FC500" w14:textId="77777777" w:rsidR="00A734D0" w:rsidRPr="0053379D" w:rsidRDefault="00A734D0" w:rsidP="00A734D0">
      <w:pPr>
        <w:shd w:val="clear" w:color="auto" w:fill="FFFFFF"/>
        <w:suppressAutoHyphens w:val="0"/>
        <w:adjustRightInd w:val="0"/>
        <w:snapToGrid w:val="0"/>
        <w:spacing w:before="57" w:line="200" w:lineRule="atLeast"/>
        <w:rPr>
          <w:rFonts w:ascii="Calibri" w:hAnsi="Calibri" w:cs="Calibri"/>
          <w:sz w:val="22"/>
          <w:szCs w:val="22"/>
        </w:rPr>
      </w:pPr>
    </w:p>
    <w:p w14:paraId="4FB60716" w14:textId="5E16FF43" w:rsidR="00A734D0" w:rsidRPr="0053379D" w:rsidRDefault="00A734D0" w:rsidP="00A734D0">
      <w:pPr>
        <w:shd w:val="clear" w:color="auto" w:fill="FFFFFF"/>
        <w:suppressAutoHyphens w:val="0"/>
        <w:adjustRightInd w:val="0"/>
        <w:snapToGrid w:val="0"/>
        <w:spacing w:before="57" w:line="200" w:lineRule="atLeast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именуемый в дальнейшем «Заказчик», действующий в интересах несовершеннолетнего </w:t>
      </w:r>
    </w:p>
    <w:p w14:paraId="49CAF815" w14:textId="5319FCC6" w:rsidR="008D2415" w:rsidRPr="0053379D" w:rsidRDefault="00EC27B4" w:rsidP="00A734D0">
      <w:pPr>
        <w:shd w:val="clear" w:color="auto" w:fill="FFFFFF"/>
        <w:suppressAutoHyphens w:val="0"/>
        <w:adjustRightInd w:val="0"/>
        <w:snapToGrid w:val="0"/>
        <w:spacing w:before="57" w:line="200" w:lineRule="atLeast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>___________________________________________________</w:t>
      </w:r>
      <w:proofErr w:type="gramStart"/>
      <w:r w:rsidRPr="0053379D">
        <w:rPr>
          <w:rFonts w:ascii="Calibri" w:hAnsi="Calibri" w:cs="Calibri"/>
          <w:spacing w:val="-1"/>
          <w:sz w:val="22"/>
          <w:szCs w:val="22"/>
        </w:rPr>
        <w:t>_,«</w:t>
      </w:r>
      <w:proofErr w:type="gramEnd"/>
      <w:r w:rsidRPr="0053379D">
        <w:rPr>
          <w:rFonts w:ascii="Calibri" w:hAnsi="Calibri" w:cs="Calibri"/>
          <w:spacing w:val="-1"/>
          <w:sz w:val="22"/>
          <w:szCs w:val="22"/>
        </w:rPr>
        <w:t>____»__________20__ год</w:t>
      </w:r>
      <w:r w:rsidR="008D2415" w:rsidRPr="0053379D">
        <w:rPr>
          <w:rFonts w:ascii="Calibri" w:hAnsi="Calibri" w:cs="Calibri"/>
          <w:spacing w:val="-1"/>
          <w:sz w:val="22"/>
          <w:szCs w:val="22"/>
        </w:rPr>
        <w:t xml:space="preserve">а </w:t>
      </w:r>
      <w:r w:rsidRPr="0053379D">
        <w:rPr>
          <w:rFonts w:ascii="Calibri" w:hAnsi="Calibri" w:cs="Calibri"/>
          <w:spacing w:val="-1"/>
          <w:sz w:val="22"/>
          <w:szCs w:val="22"/>
        </w:rPr>
        <w:t xml:space="preserve">рождения, </w:t>
      </w:r>
    </w:p>
    <w:p w14:paraId="20C74D92" w14:textId="27031A03" w:rsidR="008D2415" w:rsidRPr="0053379D" w:rsidRDefault="005D0DA7" w:rsidP="00A734D0">
      <w:pPr>
        <w:shd w:val="clear" w:color="auto" w:fill="FFFFFF"/>
        <w:suppressAutoHyphens w:val="0"/>
        <w:adjustRightInd w:val="0"/>
        <w:snapToGrid w:val="0"/>
        <w:spacing w:before="57" w:line="200" w:lineRule="atLeast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D15052B" wp14:editId="2EE3165F">
                <wp:simplePos x="0" y="0"/>
                <wp:positionH relativeFrom="column">
                  <wp:posOffset>153035</wp:posOffset>
                </wp:positionH>
                <wp:positionV relativeFrom="paragraph">
                  <wp:posOffset>11430</wp:posOffset>
                </wp:positionV>
                <wp:extent cx="4462780" cy="17907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278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2C043" w14:textId="1A86A6D0" w:rsidR="00EC27B4" w:rsidRDefault="00EC27B4">
                            <w:pPr>
                              <w:pStyle w:val="a9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(Фамилия,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 ,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дата  рождения  несовершеннолетнего</w:t>
                            </w:r>
                            <w:r w:rsidR="005D0DA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, номер свидетельства о рождении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052B" id="Text Box 2" o:spid="_x0000_s1027" type="#_x0000_t202" style="position:absolute;left:0;text-align:left;margin-left:12.05pt;margin-top:.9pt;width:351.4pt;height:14.1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" stroked="f">
                <v:path arrowok="t"/>
                <v:textbox inset="0,0,0,0">
                  <w:txbxContent>
                    <w:p w14:paraId="07C2C043" w14:textId="1A86A6D0" w:rsidR="00EC27B4" w:rsidRDefault="00EC27B4">
                      <w:pPr>
                        <w:pStyle w:val="a9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(Фамилия, </w:t>
                      </w: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 ,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дата  рождения  несовершеннолетнего</w:t>
                      </w:r>
                      <w:r w:rsidR="005D0DA7">
                        <w:rPr>
                          <w:i/>
                          <w:iCs/>
                          <w:sz w:val="16"/>
                          <w:szCs w:val="16"/>
                        </w:rPr>
                        <w:t>, номер свидетельства о рождении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A9B48E" w14:textId="0A9C1466" w:rsidR="00EC27B4" w:rsidRPr="0053379D" w:rsidRDefault="00EC27B4" w:rsidP="00A734D0">
      <w:pPr>
        <w:shd w:val="clear" w:color="auto" w:fill="FFFFFF"/>
        <w:suppressAutoHyphens w:val="0"/>
        <w:adjustRightInd w:val="0"/>
        <w:snapToGrid w:val="0"/>
        <w:spacing w:before="57" w:line="200" w:lineRule="atLeast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 xml:space="preserve">именуемого в дальнейшем </w:t>
      </w:r>
      <w:r w:rsidR="00002FED" w:rsidRPr="0053379D">
        <w:rPr>
          <w:rFonts w:ascii="Calibri" w:hAnsi="Calibri" w:cs="Calibri"/>
          <w:spacing w:val="-1"/>
          <w:sz w:val="22"/>
          <w:szCs w:val="22"/>
        </w:rPr>
        <w:t>«</w:t>
      </w:r>
      <w:r w:rsidRPr="0053379D">
        <w:rPr>
          <w:rFonts w:ascii="Calibri" w:hAnsi="Calibri" w:cs="Calibri"/>
          <w:spacing w:val="-1"/>
          <w:sz w:val="22"/>
          <w:szCs w:val="22"/>
        </w:rPr>
        <w:t>Слушатель»,</w:t>
      </w:r>
      <w:r w:rsidR="00002FED" w:rsidRPr="0053379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3379D">
        <w:rPr>
          <w:rFonts w:ascii="Calibri" w:hAnsi="Calibri" w:cs="Calibri"/>
          <w:spacing w:val="-1"/>
          <w:sz w:val="22"/>
          <w:szCs w:val="22"/>
        </w:rPr>
        <w:t>заключили настоящий договор о нижеследующем:</w:t>
      </w:r>
    </w:p>
    <w:p w14:paraId="33807491" w14:textId="77777777" w:rsidR="00EC27B4" w:rsidRPr="0053379D" w:rsidRDefault="00EC27B4" w:rsidP="004B6D36">
      <w:pPr>
        <w:numPr>
          <w:ilvl w:val="0"/>
          <w:numId w:val="8"/>
        </w:numPr>
        <w:shd w:val="clear" w:color="auto" w:fill="FFFFFF"/>
        <w:spacing w:before="252"/>
        <w:jc w:val="center"/>
        <w:rPr>
          <w:rFonts w:ascii="Calibri" w:hAnsi="Calibri" w:cs="Calibri"/>
          <w:b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bCs/>
          <w:spacing w:val="-1"/>
          <w:sz w:val="22"/>
          <w:szCs w:val="22"/>
        </w:rPr>
        <w:t>Термины и определения</w:t>
      </w:r>
    </w:p>
    <w:p w14:paraId="6204B55E" w14:textId="25A788F8" w:rsidR="00EC27B4" w:rsidRPr="0053379D" w:rsidRDefault="00EC27B4" w:rsidP="001A74C0">
      <w:pPr>
        <w:numPr>
          <w:ilvl w:val="1"/>
          <w:numId w:val="11"/>
        </w:numPr>
        <w:shd w:val="clear" w:color="auto" w:fill="FFFFFF"/>
        <w:spacing w:before="113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 xml:space="preserve">Абонемент — 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>удостоверяет</w:t>
      </w:r>
      <w:r w:rsidR="009163A7" w:rsidRPr="0053379D">
        <w:rPr>
          <w:rFonts w:ascii="Calibri" w:hAnsi="Calibri" w:cs="Calibri"/>
          <w:spacing w:val="-1"/>
          <w:sz w:val="22"/>
          <w:szCs w:val="22"/>
        </w:rPr>
        <w:t xml:space="preserve"> право Слушателя </w:t>
      </w:r>
      <w:r w:rsidR="00182902" w:rsidRPr="0053379D">
        <w:rPr>
          <w:rFonts w:ascii="Calibri" w:hAnsi="Calibri" w:cs="Calibri"/>
          <w:spacing w:val="-1"/>
          <w:sz w:val="22"/>
          <w:szCs w:val="22"/>
        </w:rPr>
        <w:t>получать услуги Центра,</w:t>
      </w:r>
      <w:r w:rsidRPr="0053379D">
        <w:rPr>
          <w:rFonts w:ascii="Calibri" w:hAnsi="Calibri" w:cs="Calibri"/>
          <w:spacing w:val="-1"/>
          <w:sz w:val="22"/>
          <w:szCs w:val="22"/>
        </w:rPr>
        <w:t xml:space="preserve"> в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 xml:space="preserve"> установленное </w:t>
      </w:r>
      <w:r w:rsidR="009163A7" w:rsidRPr="0053379D">
        <w:rPr>
          <w:rFonts w:ascii="Calibri" w:hAnsi="Calibri" w:cs="Calibri"/>
          <w:spacing w:val="-1"/>
          <w:sz w:val="22"/>
          <w:szCs w:val="22"/>
        </w:rPr>
        <w:t xml:space="preserve">на основании расписания 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 xml:space="preserve">время, в определенные сроки. </w:t>
      </w:r>
      <w:r w:rsidR="004B6D36" w:rsidRPr="0053379D">
        <w:rPr>
          <w:rFonts w:ascii="Calibri" w:hAnsi="Calibri" w:cs="Calibri"/>
          <w:spacing w:val="-1"/>
          <w:sz w:val="22"/>
          <w:szCs w:val="22"/>
        </w:rPr>
        <w:t>Виды, стоимость Абонементов устанавливаются и утверждаются Исполнителем</w:t>
      </w:r>
      <w:r w:rsidRPr="0053379D">
        <w:rPr>
          <w:rFonts w:ascii="Calibri" w:hAnsi="Calibri" w:cs="Calibri"/>
          <w:spacing w:val="-1"/>
          <w:sz w:val="22"/>
          <w:szCs w:val="22"/>
        </w:rPr>
        <w:t>.</w:t>
      </w:r>
    </w:p>
    <w:p w14:paraId="69AEB70E" w14:textId="36732146" w:rsidR="001A74C0" w:rsidRPr="0053379D" w:rsidRDefault="001A74C0" w:rsidP="001A74C0">
      <w:pPr>
        <w:numPr>
          <w:ilvl w:val="1"/>
          <w:numId w:val="11"/>
        </w:numPr>
        <w:shd w:val="clear" w:color="auto" w:fill="FFFFFF"/>
        <w:spacing w:before="113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 xml:space="preserve">Активация Абонемента – </w:t>
      </w:r>
      <w:r w:rsidR="002C4EB5" w:rsidRPr="0053379D">
        <w:rPr>
          <w:rFonts w:ascii="Calibri" w:hAnsi="Calibri" w:cs="Calibri"/>
          <w:spacing w:val="-1"/>
          <w:sz w:val="22"/>
          <w:szCs w:val="22"/>
        </w:rPr>
        <w:t xml:space="preserve">первое посещение </w:t>
      </w:r>
      <w:r w:rsidRPr="0053379D">
        <w:rPr>
          <w:rFonts w:ascii="Calibri" w:hAnsi="Calibri" w:cs="Calibri"/>
          <w:spacing w:val="-1"/>
          <w:sz w:val="22"/>
          <w:szCs w:val="22"/>
        </w:rPr>
        <w:t>в соответствии с установленным расписанием соответствующей группы или начало срока его действия (что наступит ранее).</w:t>
      </w:r>
    </w:p>
    <w:p w14:paraId="6EB1811B" w14:textId="56C0E6D6" w:rsidR="00EC27B4" w:rsidRPr="0053379D" w:rsidRDefault="00EC27B4" w:rsidP="001A74C0">
      <w:pPr>
        <w:numPr>
          <w:ilvl w:val="1"/>
          <w:numId w:val="11"/>
        </w:numPr>
        <w:shd w:val="clear" w:color="auto" w:fill="FFFFFF"/>
        <w:spacing w:before="113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 xml:space="preserve">Правила поведения в Центре </w:t>
      </w:r>
      <w:r w:rsidR="00DE3DC6" w:rsidRPr="0053379D">
        <w:rPr>
          <w:rFonts w:ascii="Calibri" w:hAnsi="Calibri" w:cs="Calibri"/>
          <w:spacing w:val="-1"/>
          <w:sz w:val="22"/>
          <w:szCs w:val="22"/>
        </w:rPr>
        <w:t>(Правила Центра)</w:t>
      </w:r>
      <w:r w:rsidRPr="0053379D">
        <w:rPr>
          <w:rFonts w:ascii="Calibri" w:hAnsi="Calibri" w:cs="Calibri"/>
          <w:spacing w:val="-1"/>
          <w:sz w:val="22"/>
          <w:szCs w:val="22"/>
        </w:rPr>
        <w:t>— свод правил, утвержденных Исполнителем, соблюдение которых обязательно при посещении</w:t>
      </w:r>
      <w:r w:rsidR="004B6D36" w:rsidRPr="0053379D">
        <w:rPr>
          <w:rFonts w:ascii="Calibri" w:hAnsi="Calibri" w:cs="Calibri"/>
          <w:spacing w:val="-1"/>
          <w:sz w:val="22"/>
          <w:szCs w:val="22"/>
        </w:rPr>
        <w:t xml:space="preserve"> Центра Заказчиком</w:t>
      </w:r>
      <w:r w:rsidR="00DE3DC6" w:rsidRPr="0053379D">
        <w:rPr>
          <w:rFonts w:ascii="Calibri" w:hAnsi="Calibri" w:cs="Calibri"/>
          <w:spacing w:val="-1"/>
          <w:sz w:val="22"/>
          <w:szCs w:val="22"/>
        </w:rPr>
        <w:t xml:space="preserve">, </w:t>
      </w:r>
      <w:r w:rsidR="004B6D36" w:rsidRPr="0053379D">
        <w:rPr>
          <w:rFonts w:ascii="Calibri" w:hAnsi="Calibri" w:cs="Calibri"/>
          <w:spacing w:val="-1"/>
          <w:sz w:val="22"/>
          <w:szCs w:val="22"/>
        </w:rPr>
        <w:t>Слушателем</w:t>
      </w:r>
      <w:r w:rsidR="00DE3DC6" w:rsidRPr="0053379D">
        <w:rPr>
          <w:rFonts w:ascii="Calibri" w:hAnsi="Calibri" w:cs="Calibri"/>
          <w:spacing w:val="-1"/>
          <w:sz w:val="22"/>
          <w:szCs w:val="22"/>
        </w:rPr>
        <w:t xml:space="preserve"> и третьими лицами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 xml:space="preserve">, </w:t>
      </w:r>
      <w:r w:rsidR="008D2415" w:rsidRPr="0053379D">
        <w:rPr>
          <w:rFonts w:ascii="Calibri" w:hAnsi="Calibri" w:cs="Calibri"/>
          <w:spacing w:val="-1"/>
          <w:sz w:val="22"/>
          <w:szCs w:val="22"/>
        </w:rPr>
        <w:t xml:space="preserve">осуществляющими сопровождение Слушателя по поручению Заказчика, 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>н</w:t>
      </w:r>
      <w:r w:rsidRPr="0053379D">
        <w:rPr>
          <w:rFonts w:ascii="Calibri" w:hAnsi="Calibri" w:cs="Calibri"/>
          <w:spacing w:val="-1"/>
          <w:sz w:val="22"/>
          <w:szCs w:val="22"/>
        </w:rPr>
        <w:t>есоблюдени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 xml:space="preserve">е которых может повлечь </w:t>
      </w:r>
      <w:r w:rsidR="00CE13FF" w:rsidRPr="0053379D">
        <w:rPr>
          <w:rFonts w:ascii="Calibri" w:hAnsi="Calibri" w:cs="Calibri"/>
          <w:spacing w:val="-1"/>
          <w:sz w:val="22"/>
          <w:szCs w:val="22"/>
        </w:rPr>
        <w:t xml:space="preserve">временное 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>отстранение Слушате</w:t>
      </w:r>
      <w:r w:rsidR="00CE13FF" w:rsidRPr="0053379D">
        <w:rPr>
          <w:rFonts w:ascii="Calibri" w:hAnsi="Calibri" w:cs="Calibri"/>
          <w:spacing w:val="-1"/>
          <w:sz w:val="22"/>
          <w:szCs w:val="22"/>
        </w:rPr>
        <w:t xml:space="preserve">ля от </w:t>
      </w:r>
      <w:r w:rsidR="00D37D3F" w:rsidRPr="0053379D">
        <w:rPr>
          <w:rFonts w:ascii="Calibri" w:hAnsi="Calibri" w:cs="Calibri"/>
          <w:spacing w:val="-1"/>
          <w:sz w:val="22"/>
          <w:szCs w:val="22"/>
        </w:rPr>
        <w:t>посещений Центра</w:t>
      </w:r>
      <w:r w:rsidR="00CE13FF" w:rsidRPr="0053379D">
        <w:rPr>
          <w:rFonts w:ascii="Calibri" w:hAnsi="Calibri" w:cs="Calibri"/>
          <w:spacing w:val="-1"/>
          <w:sz w:val="22"/>
          <w:szCs w:val="22"/>
        </w:rPr>
        <w:t xml:space="preserve">, 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 xml:space="preserve">отказ </w:t>
      </w:r>
      <w:r w:rsidR="00CE13FF" w:rsidRPr="0053379D">
        <w:rPr>
          <w:rFonts w:ascii="Calibri" w:hAnsi="Calibri" w:cs="Calibri"/>
          <w:spacing w:val="-1"/>
          <w:sz w:val="22"/>
          <w:szCs w:val="22"/>
        </w:rPr>
        <w:t>в посещении Центра, а также односторонний отказ Исполнителя от предоставления услуг по договору.  Подписывая настоящий договор, Заказчик подтверждает, что с Правилами Центра ознакомлен и согласен.</w:t>
      </w:r>
    </w:p>
    <w:p w14:paraId="2AB2CDAA" w14:textId="6A21D26C" w:rsidR="00EC27B4" w:rsidRPr="0053379D" w:rsidRDefault="00EC27B4" w:rsidP="001A74C0">
      <w:pPr>
        <w:numPr>
          <w:ilvl w:val="1"/>
          <w:numId w:val="11"/>
        </w:numPr>
        <w:shd w:val="clear" w:color="auto" w:fill="FFFFFF"/>
        <w:spacing w:before="113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>Центр — Центр иностранных языков</w:t>
      </w:r>
      <w:r w:rsidR="002C4EB5" w:rsidRPr="0053379D">
        <w:rPr>
          <w:rFonts w:ascii="Calibri" w:hAnsi="Calibri" w:cs="Calibri"/>
          <w:spacing w:val="-1"/>
          <w:sz w:val="22"/>
          <w:szCs w:val="22"/>
        </w:rPr>
        <w:t xml:space="preserve"> сети торговой марки «</w:t>
      </w:r>
      <w:proofErr w:type="spellStart"/>
      <w:proofErr w:type="gramStart"/>
      <w:r w:rsidR="002C4EB5" w:rsidRPr="0053379D">
        <w:rPr>
          <w:rFonts w:ascii="Calibri" w:hAnsi="Calibri" w:cs="Calibri"/>
          <w:spacing w:val="-1"/>
          <w:sz w:val="22"/>
          <w:szCs w:val="22"/>
        </w:rPr>
        <w:t>Полиглотики</w:t>
      </w:r>
      <w:proofErr w:type="spellEnd"/>
      <w:r w:rsidR="00A538DF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2C4EB5" w:rsidRPr="0053379D">
        <w:rPr>
          <w:rFonts w:ascii="Calibri" w:hAnsi="Calibri" w:cs="Calibri"/>
          <w:spacing w:val="-1"/>
          <w:sz w:val="22"/>
          <w:szCs w:val="22"/>
        </w:rPr>
        <w:t>»</w:t>
      </w:r>
      <w:proofErr w:type="gramEnd"/>
      <w:r w:rsidRPr="0053379D">
        <w:rPr>
          <w:rFonts w:ascii="Calibri" w:hAnsi="Calibri" w:cs="Calibri"/>
          <w:spacing w:val="-1"/>
          <w:sz w:val="22"/>
          <w:szCs w:val="22"/>
        </w:rPr>
        <w:t xml:space="preserve">, </w:t>
      </w:r>
      <w:r w:rsidR="002C4EB5" w:rsidRPr="0053379D">
        <w:rPr>
          <w:rFonts w:ascii="Calibri" w:hAnsi="Calibri" w:cs="Calibri"/>
          <w:spacing w:val="-1"/>
          <w:sz w:val="22"/>
          <w:szCs w:val="22"/>
        </w:rPr>
        <w:t>где Исполнитель оказывает услуги в соответствии с настоящим договором</w:t>
      </w:r>
      <w:r w:rsidRPr="0053379D">
        <w:rPr>
          <w:rFonts w:ascii="Calibri" w:hAnsi="Calibri" w:cs="Calibri"/>
          <w:spacing w:val="-1"/>
          <w:sz w:val="22"/>
          <w:szCs w:val="22"/>
        </w:rPr>
        <w:t>,</w:t>
      </w:r>
      <w:r w:rsidR="008E2FFA" w:rsidRPr="0053379D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3379D">
        <w:rPr>
          <w:rFonts w:ascii="Calibri" w:hAnsi="Calibri" w:cs="Calibri"/>
          <w:spacing w:val="-1"/>
          <w:sz w:val="22"/>
          <w:szCs w:val="22"/>
        </w:rPr>
        <w:t xml:space="preserve">расположенный по адресу: </w:t>
      </w:r>
      <w:r w:rsidR="00A538DF">
        <w:rPr>
          <w:rFonts w:ascii="Calibri" w:hAnsi="Calibri" w:cs="Calibri"/>
          <w:spacing w:val="-1"/>
          <w:sz w:val="22"/>
          <w:szCs w:val="22"/>
        </w:rPr>
        <w:t>142300 Московская область, г. Чехов, ул. Уездная дом 2</w:t>
      </w:r>
      <w:r w:rsidR="0074465B">
        <w:rPr>
          <w:rFonts w:ascii="Calibri" w:hAnsi="Calibri" w:cs="Calibri"/>
          <w:spacing w:val="-1"/>
          <w:sz w:val="22"/>
          <w:szCs w:val="22"/>
        </w:rPr>
        <w:t xml:space="preserve"> пом.1</w:t>
      </w:r>
      <w:r w:rsidRPr="0053379D">
        <w:rPr>
          <w:rFonts w:ascii="Calibri" w:hAnsi="Calibri" w:cs="Calibri"/>
          <w:spacing w:val="-1"/>
          <w:sz w:val="22"/>
          <w:szCs w:val="22"/>
        </w:rPr>
        <w:t>.</w:t>
      </w:r>
    </w:p>
    <w:p w14:paraId="2888B91E" w14:textId="77777777" w:rsidR="00EC27B4" w:rsidRPr="0053379D" w:rsidRDefault="00EC27B4" w:rsidP="00DE3DC6">
      <w:pPr>
        <w:numPr>
          <w:ilvl w:val="0"/>
          <w:numId w:val="8"/>
        </w:numPr>
        <w:shd w:val="clear" w:color="auto" w:fill="FFFFFF"/>
        <w:spacing w:before="252"/>
        <w:jc w:val="center"/>
        <w:rPr>
          <w:rFonts w:ascii="Calibri" w:hAnsi="Calibri" w:cs="Calibri"/>
          <w:b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spacing w:val="-1"/>
          <w:sz w:val="22"/>
          <w:szCs w:val="22"/>
        </w:rPr>
        <w:t>Предмет договора</w:t>
      </w:r>
    </w:p>
    <w:p w14:paraId="76586AF8" w14:textId="439D4F7F" w:rsidR="0053798B" w:rsidRPr="0053379D" w:rsidRDefault="00EC27B4" w:rsidP="00D65428">
      <w:pPr>
        <w:pStyle w:val="af0"/>
        <w:numPr>
          <w:ilvl w:val="1"/>
          <w:numId w:val="13"/>
        </w:numPr>
        <w:shd w:val="clear" w:color="auto" w:fill="FFFFFF"/>
        <w:spacing w:before="113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>Исполнитель обязуется предоставить, а Заказчик обязуется принять и оплатить</w:t>
      </w:r>
      <w:r w:rsidR="00D8203D" w:rsidRPr="0053379D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53798B" w:rsidRPr="0053379D">
        <w:rPr>
          <w:rFonts w:ascii="Calibri" w:hAnsi="Calibri" w:cs="Calibri"/>
          <w:spacing w:val="-1"/>
          <w:sz w:val="22"/>
          <w:szCs w:val="22"/>
        </w:rPr>
        <w:t xml:space="preserve">следующие </w:t>
      </w:r>
      <w:r w:rsidR="004F0421" w:rsidRPr="0053379D">
        <w:rPr>
          <w:rFonts w:ascii="Calibri" w:hAnsi="Calibri" w:cs="Calibri"/>
          <w:spacing w:val="-1"/>
          <w:sz w:val="22"/>
          <w:szCs w:val="22"/>
        </w:rPr>
        <w:t>услуги</w:t>
      </w:r>
      <w:r w:rsidR="0053798B" w:rsidRPr="0053379D">
        <w:rPr>
          <w:rFonts w:ascii="Calibri" w:hAnsi="Calibri" w:cs="Calibri"/>
          <w:spacing w:val="-1"/>
          <w:sz w:val="22"/>
          <w:szCs w:val="22"/>
        </w:rPr>
        <w:t>:</w:t>
      </w:r>
    </w:p>
    <w:p w14:paraId="01844889" w14:textId="6074FC79" w:rsidR="00D65428" w:rsidRPr="007250E2" w:rsidRDefault="00A538DF" w:rsidP="007250E2">
      <w:pPr>
        <w:shd w:val="clear" w:color="auto" w:fill="FFFFFF"/>
        <w:spacing w:before="113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      </w:t>
      </w:r>
      <w:r w:rsidR="005A71BD" w:rsidRPr="00A538DF">
        <w:rPr>
          <w:rFonts w:ascii="Calibri" w:hAnsi="Calibri" w:cs="Calibri"/>
          <w:b/>
          <w:bCs/>
          <w:spacing w:val="-1"/>
          <w:sz w:val="22"/>
          <w:szCs w:val="22"/>
        </w:rPr>
        <w:t xml:space="preserve">- </w:t>
      </w:r>
      <w:r w:rsidR="005A71BD" w:rsidRPr="00A538DF">
        <w:rPr>
          <w:rFonts w:ascii="Calibri" w:hAnsi="Calibri" w:cs="Calibri"/>
          <w:spacing w:val="-1"/>
          <w:sz w:val="22"/>
          <w:szCs w:val="22"/>
        </w:rPr>
        <w:t xml:space="preserve">по организации и проведению занятий </w:t>
      </w:r>
      <w:r w:rsidR="004C0D35">
        <w:rPr>
          <w:rFonts w:ascii="Calibri" w:hAnsi="Calibri" w:cs="Calibri"/>
          <w:spacing w:val="-1"/>
          <w:sz w:val="22"/>
          <w:szCs w:val="22"/>
        </w:rPr>
        <w:t xml:space="preserve">дополнительного образования </w:t>
      </w:r>
      <w:r w:rsidR="005A71BD" w:rsidRPr="00A538DF">
        <w:rPr>
          <w:rFonts w:ascii="Calibri" w:hAnsi="Calibri" w:cs="Calibri"/>
          <w:spacing w:val="-1"/>
          <w:sz w:val="22"/>
          <w:szCs w:val="22"/>
        </w:rPr>
        <w:t xml:space="preserve">со Слушателем по обучению в соответствии </w:t>
      </w:r>
      <w:r>
        <w:rPr>
          <w:rFonts w:ascii="Calibri" w:hAnsi="Calibri" w:cs="Calibri"/>
          <w:spacing w:val="-1"/>
          <w:sz w:val="22"/>
          <w:szCs w:val="22"/>
        </w:rPr>
        <w:t xml:space="preserve">  </w:t>
      </w:r>
      <w:r w:rsidR="005A71BD" w:rsidRPr="00A538DF">
        <w:rPr>
          <w:rFonts w:ascii="Calibri" w:hAnsi="Calibri" w:cs="Calibri"/>
          <w:spacing w:val="-1"/>
          <w:sz w:val="22"/>
          <w:szCs w:val="22"/>
        </w:rPr>
        <w:t>с программами Центра</w:t>
      </w:r>
      <w:r w:rsidR="007250E2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2C4EB5" w:rsidRPr="007250E2">
        <w:rPr>
          <w:rFonts w:ascii="Calibri" w:hAnsi="Calibri" w:cs="Calibri"/>
          <w:spacing w:val="-1"/>
          <w:sz w:val="22"/>
          <w:szCs w:val="22"/>
        </w:rPr>
        <w:t>(далее – Услуги)</w:t>
      </w:r>
      <w:r w:rsidR="00EC27B4" w:rsidRPr="007250E2">
        <w:rPr>
          <w:rFonts w:ascii="Calibri" w:hAnsi="Calibri" w:cs="Calibri"/>
          <w:spacing w:val="-1"/>
          <w:sz w:val="22"/>
          <w:szCs w:val="22"/>
        </w:rPr>
        <w:t>.</w:t>
      </w:r>
    </w:p>
    <w:p w14:paraId="3AA7C4E9" w14:textId="3DCA91B5" w:rsidR="006819E7" w:rsidRPr="0053379D" w:rsidRDefault="006819E7" w:rsidP="006819E7">
      <w:pPr>
        <w:pStyle w:val="af0"/>
        <w:numPr>
          <w:ilvl w:val="1"/>
          <w:numId w:val="13"/>
        </w:numPr>
        <w:shd w:val="clear" w:color="auto" w:fill="FFFFFF"/>
        <w:spacing w:before="113"/>
        <w:jc w:val="both"/>
        <w:rPr>
          <w:rFonts w:ascii="Calibri" w:hAnsi="Calibri" w:cs="Calibri"/>
          <w:spacing w:val="-1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>Виды программ, стоимость, объем Услуг (количество часов) по Абонементам, иные условия использования Абонементов устанавливаются Исполнителем в Прайс-листе, размещ</w:t>
      </w:r>
      <w:r w:rsidR="002648C6" w:rsidRPr="0053379D">
        <w:rPr>
          <w:rFonts w:ascii="Calibri" w:hAnsi="Calibri" w:cs="Calibri"/>
          <w:spacing w:val="-1"/>
          <w:sz w:val="22"/>
          <w:szCs w:val="22"/>
        </w:rPr>
        <w:t>аемом</w:t>
      </w:r>
      <w:r w:rsidRPr="0053379D">
        <w:rPr>
          <w:rFonts w:ascii="Calibri" w:hAnsi="Calibri" w:cs="Calibri"/>
          <w:spacing w:val="-1"/>
          <w:sz w:val="22"/>
          <w:szCs w:val="22"/>
        </w:rPr>
        <w:t xml:space="preserve"> на информационных ресурсах Центра (сайт, информационный стенд в Центре), и действуют на момент фактической оплаты Услуг.</w:t>
      </w:r>
      <w:r w:rsidR="00ED1821" w:rsidRPr="0053379D">
        <w:rPr>
          <w:rFonts w:ascii="Calibri" w:hAnsi="Calibri" w:cs="Calibri"/>
          <w:spacing w:val="-1"/>
          <w:sz w:val="22"/>
          <w:szCs w:val="22"/>
        </w:rPr>
        <w:t xml:space="preserve"> </w:t>
      </w:r>
    </w:p>
    <w:p w14:paraId="3AF452A4" w14:textId="3EAA845D" w:rsidR="004C0D35" w:rsidRPr="007406DB" w:rsidRDefault="000A4480" w:rsidP="007406DB">
      <w:pPr>
        <w:shd w:val="clear" w:color="auto" w:fill="FFFFFF"/>
        <w:spacing w:before="57" w:line="200" w:lineRule="atLeast"/>
        <w:jc w:val="both"/>
        <w:rPr>
          <w:rFonts w:ascii="Calibri" w:hAnsi="Calibri" w:cs="Calibri"/>
          <w:spacing w:val="-1"/>
          <w:sz w:val="22"/>
          <w:szCs w:val="22"/>
          <w:lang w:eastAsia="ru-RU"/>
        </w:rPr>
      </w:pPr>
      <w:r>
        <w:rPr>
          <w:rFonts w:ascii="Calibri" w:hAnsi="Calibri" w:cs="Calibri"/>
          <w:spacing w:val="-1"/>
          <w:sz w:val="22"/>
          <w:szCs w:val="22"/>
          <w:lang w:eastAsia="ru-RU"/>
        </w:rPr>
        <w:t xml:space="preserve"> </w:t>
      </w:r>
      <w:r w:rsidRPr="000A4480">
        <w:rPr>
          <w:rFonts w:ascii="Calibri" w:hAnsi="Calibri" w:cs="Calibri"/>
          <w:spacing w:val="-1"/>
          <w:sz w:val="22"/>
          <w:szCs w:val="22"/>
          <w:lang w:eastAsia="ru-RU"/>
        </w:rPr>
        <w:t xml:space="preserve">2.3. Форма обучения – очная. Очная форма обучения может быть реализована Исполнителем в том числе с помощью дистанционных образовательных технологий. Термин «посещение», используемый в тексте настоящего договора, включает в себя также присутствие Обучающегося на </w:t>
      </w:r>
      <w:proofErr w:type="gramStart"/>
      <w:r w:rsidRPr="000A4480">
        <w:rPr>
          <w:rFonts w:ascii="Calibri" w:hAnsi="Calibri" w:cs="Calibri"/>
          <w:spacing w:val="-1"/>
          <w:sz w:val="22"/>
          <w:szCs w:val="22"/>
          <w:lang w:eastAsia="ru-RU"/>
        </w:rPr>
        <w:t>он-лайн</w:t>
      </w:r>
      <w:proofErr w:type="gramEnd"/>
      <w:r w:rsidRPr="000A4480">
        <w:rPr>
          <w:rFonts w:ascii="Calibri" w:hAnsi="Calibri" w:cs="Calibri"/>
          <w:spacing w:val="-1"/>
          <w:sz w:val="22"/>
          <w:szCs w:val="22"/>
          <w:lang w:eastAsia="ru-RU"/>
        </w:rPr>
        <w:t xml:space="preserve"> сессиях, организованных Исполнителем.</w:t>
      </w:r>
    </w:p>
    <w:p w14:paraId="754A4DDE" w14:textId="1F44A0E7" w:rsidR="00EC27B4" w:rsidRPr="0053379D" w:rsidRDefault="00EC27B4" w:rsidP="00DE3DC6">
      <w:pPr>
        <w:numPr>
          <w:ilvl w:val="0"/>
          <w:numId w:val="8"/>
        </w:numPr>
        <w:shd w:val="clear" w:color="auto" w:fill="FFFFFF"/>
        <w:spacing w:before="252"/>
        <w:jc w:val="center"/>
        <w:rPr>
          <w:rFonts w:ascii="Calibri" w:hAnsi="Calibri" w:cs="Calibri"/>
          <w:b/>
          <w:sz w:val="22"/>
          <w:szCs w:val="22"/>
        </w:rPr>
      </w:pPr>
      <w:r w:rsidRPr="0053379D">
        <w:rPr>
          <w:rFonts w:ascii="Calibri" w:hAnsi="Calibri" w:cs="Calibri"/>
          <w:b/>
          <w:spacing w:val="-1"/>
          <w:sz w:val="22"/>
          <w:szCs w:val="22"/>
        </w:rPr>
        <w:lastRenderedPageBreak/>
        <w:t>Права</w:t>
      </w:r>
      <w:r w:rsidRPr="0053379D">
        <w:rPr>
          <w:rFonts w:ascii="Calibri" w:hAnsi="Calibri" w:cs="Calibri"/>
          <w:b/>
          <w:bCs/>
          <w:sz w:val="22"/>
          <w:szCs w:val="22"/>
        </w:rPr>
        <w:t xml:space="preserve"> и обязанности Сторон</w:t>
      </w:r>
    </w:p>
    <w:p w14:paraId="3E9A2AAB" w14:textId="77777777" w:rsidR="00EC27B4" w:rsidRPr="0053379D" w:rsidRDefault="00EC27B4" w:rsidP="004A197C">
      <w:pPr>
        <w:jc w:val="both"/>
        <w:rPr>
          <w:rFonts w:ascii="Calibri" w:hAnsi="Calibri" w:cs="Calibri"/>
          <w:sz w:val="22"/>
          <w:szCs w:val="22"/>
        </w:rPr>
      </w:pPr>
    </w:p>
    <w:p w14:paraId="3B63C70D" w14:textId="378107F0" w:rsidR="00EC27B4" w:rsidRPr="0053379D" w:rsidRDefault="00EC27B4" w:rsidP="00D65428">
      <w:pPr>
        <w:pStyle w:val="af0"/>
        <w:numPr>
          <w:ilvl w:val="1"/>
          <w:numId w:val="14"/>
        </w:numPr>
        <w:shd w:val="clear" w:color="auto" w:fill="FFFFFF"/>
        <w:spacing w:before="113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bCs/>
          <w:spacing w:val="-1"/>
          <w:sz w:val="22"/>
          <w:szCs w:val="22"/>
        </w:rPr>
        <w:t>Исполнитель обязуется:</w:t>
      </w:r>
    </w:p>
    <w:p w14:paraId="48EA6DCA" w14:textId="1A342531" w:rsidR="00D65428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pacing w:val="-1"/>
          <w:sz w:val="22"/>
          <w:szCs w:val="22"/>
        </w:rPr>
        <w:t xml:space="preserve">Организовать и обеспечить </w:t>
      </w:r>
      <w:r w:rsidR="002C4EB5" w:rsidRPr="0053379D">
        <w:rPr>
          <w:rFonts w:ascii="Calibri" w:hAnsi="Calibri" w:cs="Calibri"/>
          <w:spacing w:val="-1"/>
          <w:sz w:val="22"/>
          <w:szCs w:val="22"/>
        </w:rPr>
        <w:t>оказание Услуг</w:t>
      </w:r>
      <w:r w:rsidRPr="0053379D">
        <w:rPr>
          <w:rFonts w:ascii="Calibri" w:hAnsi="Calibri" w:cs="Calibri"/>
          <w:spacing w:val="-1"/>
          <w:sz w:val="22"/>
          <w:szCs w:val="22"/>
        </w:rPr>
        <w:t xml:space="preserve"> в соответствии с Предметом договора с учетом уровня </w:t>
      </w:r>
      <w:r w:rsidR="004168BA" w:rsidRPr="0053379D">
        <w:rPr>
          <w:rFonts w:ascii="Calibri" w:hAnsi="Calibri" w:cs="Calibri"/>
          <w:spacing w:val="-1"/>
          <w:sz w:val="22"/>
          <w:szCs w:val="22"/>
        </w:rPr>
        <w:t>развития</w:t>
      </w:r>
      <w:r w:rsidRPr="0053379D">
        <w:rPr>
          <w:rFonts w:ascii="Calibri" w:hAnsi="Calibri" w:cs="Calibri"/>
          <w:spacing w:val="-1"/>
          <w:sz w:val="22"/>
          <w:szCs w:val="22"/>
        </w:rPr>
        <w:t xml:space="preserve"> Слушателя и его возрастом в со</w:t>
      </w:r>
      <w:r w:rsidR="009163A7" w:rsidRPr="0053379D">
        <w:rPr>
          <w:rFonts w:ascii="Calibri" w:hAnsi="Calibri" w:cs="Calibri"/>
          <w:spacing w:val="-1"/>
          <w:sz w:val="22"/>
          <w:szCs w:val="22"/>
        </w:rPr>
        <w:t>ответстви</w:t>
      </w:r>
      <w:r w:rsidR="0075516E" w:rsidRPr="0053379D">
        <w:rPr>
          <w:rFonts w:ascii="Calibri" w:hAnsi="Calibri" w:cs="Calibri"/>
          <w:spacing w:val="-1"/>
          <w:sz w:val="22"/>
          <w:szCs w:val="22"/>
        </w:rPr>
        <w:t>и с программами Центра, в сроки</w:t>
      </w:r>
      <w:r w:rsidR="0075516E" w:rsidRPr="0053379D">
        <w:rPr>
          <w:rFonts w:ascii="Calibri" w:hAnsi="Calibri" w:cs="Calibri"/>
          <w:sz w:val="22"/>
          <w:szCs w:val="22"/>
        </w:rPr>
        <w:t xml:space="preserve"> и время,</w:t>
      </w:r>
      <w:r w:rsidR="009163A7" w:rsidRPr="0053379D">
        <w:rPr>
          <w:rFonts w:ascii="Calibri" w:hAnsi="Calibri" w:cs="Calibri"/>
          <w:sz w:val="22"/>
          <w:szCs w:val="22"/>
        </w:rPr>
        <w:t xml:space="preserve"> указанные в Абонементе.</w:t>
      </w:r>
      <w:r w:rsidRPr="0053379D">
        <w:rPr>
          <w:rFonts w:ascii="Calibri" w:hAnsi="Calibri" w:cs="Calibri"/>
          <w:sz w:val="22"/>
          <w:szCs w:val="22"/>
        </w:rPr>
        <w:t xml:space="preserve"> </w:t>
      </w:r>
    </w:p>
    <w:p w14:paraId="592DEA37" w14:textId="77777777" w:rsidR="00D65428" w:rsidRPr="0053379D" w:rsidRDefault="004168BA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Предоставить</w:t>
      </w:r>
      <w:r w:rsidR="00EC27B4" w:rsidRPr="0053379D">
        <w:rPr>
          <w:rFonts w:ascii="Calibri" w:hAnsi="Calibri" w:cs="Calibri"/>
          <w:sz w:val="22"/>
          <w:szCs w:val="22"/>
        </w:rPr>
        <w:t xml:space="preserve"> для </w:t>
      </w:r>
      <w:r w:rsidRPr="0053379D">
        <w:rPr>
          <w:rFonts w:ascii="Calibri" w:hAnsi="Calibri" w:cs="Calibri"/>
          <w:sz w:val="22"/>
          <w:szCs w:val="22"/>
        </w:rPr>
        <w:t>оказания Услуг</w:t>
      </w:r>
      <w:r w:rsidR="00EC27B4" w:rsidRPr="0053379D">
        <w:rPr>
          <w:rFonts w:ascii="Calibri" w:hAnsi="Calibri" w:cs="Calibri"/>
          <w:sz w:val="22"/>
          <w:szCs w:val="22"/>
        </w:rPr>
        <w:t xml:space="preserve"> помещени</w:t>
      </w:r>
      <w:r w:rsidRPr="0053379D">
        <w:rPr>
          <w:rFonts w:ascii="Calibri" w:hAnsi="Calibri" w:cs="Calibri"/>
          <w:sz w:val="22"/>
          <w:szCs w:val="22"/>
        </w:rPr>
        <w:t>е</w:t>
      </w:r>
      <w:r w:rsidR="00EC27B4" w:rsidRPr="0053379D">
        <w:rPr>
          <w:rFonts w:ascii="Calibri" w:hAnsi="Calibri" w:cs="Calibri"/>
          <w:sz w:val="22"/>
          <w:szCs w:val="22"/>
        </w:rPr>
        <w:t>, соответствующ</w:t>
      </w:r>
      <w:r w:rsidRPr="0053379D">
        <w:rPr>
          <w:rFonts w:ascii="Calibri" w:hAnsi="Calibri" w:cs="Calibri"/>
          <w:sz w:val="22"/>
          <w:szCs w:val="22"/>
        </w:rPr>
        <w:t>ее</w:t>
      </w:r>
      <w:r w:rsidR="00EC27B4" w:rsidRPr="0053379D">
        <w:rPr>
          <w:rFonts w:ascii="Calibri" w:hAnsi="Calibri" w:cs="Calibri"/>
          <w:sz w:val="22"/>
          <w:szCs w:val="22"/>
        </w:rPr>
        <w:t xml:space="preserve"> санитар</w:t>
      </w:r>
      <w:r w:rsidR="0075516E" w:rsidRPr="0053379D">
        <w:rPr>
          <w:rFonts w:ascii="Calibri" w:hAnsi="Calibri" w:cs="Calibri"/>
          <w:sz w:val="22"/>
          <w:szCs w:val="22"/>
        </w:rPr>
        <w:t>ным и гигиеническим требованиям.</w:t>
      </w:r>
    </w:p>
    <w:p w14:paraId="37C71A03" w14:textId="50CD361C" w:rsidR="00D65428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Обеспечить Слушателя не</w:t>
      </w:r>
      <w:r w:rsidR="009163A7" w:rsidRPr="0053379D">
        <w:rPr>
          <w:rFonts w:ascii="Calibri" w:hAnsi="Calibri" w:cs="Calibri"/>
          <w:sz w:val="22"/>
          <w:szCs w:val="22"/>
        </w:rPr>
        <w:t>обходимым</w:t>
      </w:r>
      <w:r w:rsidR="004168BA" w:rsidRPr="0053379D">
        <w:rPr>
          <w:rFonts w:ascii="Calibri" w:hAnsi="Calibri" w:cs="Calibri"/>
          <w:sz w:val="22"/>
          <w:szCs w:val="22"/>
        </w:rPr>
        <w:t>и</w:t>
      </w:r>
      <w:r w:rsidR="009163A7" w:rsidRPr="0053379D">
        <w:rPr>
          <w:rFonts w:ascii="Calibri" w:hAnsi="Calibri" w:cs="Calibri"/>
          <w:sz w:val="22"/>
          <w:szCs w:val="22"/>
        </w:rPr>
        <w:t xml:space="preserve"> пособиями, </w:t>
      </w:r>
      <w:r w:rsidRPr="0053379D">
        <w:rPr>
          <w:rFonts w:ascii="Calibri" w:hAnsi="Calibri" w:cs="Calibri"/>
          <w:sz w:val="22"/>
          <w:szCs w:val="22"/>
        </w:rPr>
        <w:t>игр</w:t>
      </w:r>
      <w:r w:rsidR="0075516E" w:rsidRPr="0053379D">
        <w:rPr>
          <w:rFonts w:ascii="Calibri" w:hAnsi="Calibri" w:cs="Calibri"/>
          <w:sz w:val="22"/>
          <w:szCs w:val="22"/>
        </w:rPr>
        <w:t>овым материалом и оборудованием</w:t>
      </w:r>
      <w:r w:rsidR="00675DBD" w:rsidRPr="0053379D">
        <w:rPr>
          <w:rFonts w:ascii="Calibri" w:hAnsi="Calibri" w:cs="Calibri"/>
          <w:sz w:val="22"/>
          <w:szCs w:val="22"/>
        </w:rPr>
        <w:t xml:space="preserve"> на территории Центра</w:t>
      </w:r>
      <w:r w:rsidR="0075516E" w:rsidRPr="0053379D">
        <w:rPr>
          <w:rFonts w:ascii="Calibri" w:hAnsi="Calibri" w:cs="Calibri"/>
          <w:sz w:val="22"/>
          <w:szCs w:val="22"/>
        </w:rPr>
        <w:t>.</w:t>
      </w:r>
    </w:p>
    <w:p w14:paraId="5368484E" w14:textId="77777777" w:rsidR="00D65428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Уведом</w:t>
      </w:r>
      <w:r w:rsidR="004168BA" w:rsidRPr="0053379D">
        <w:rPr>
          <w:rFonts w:ascii="Calibri" w:hAnsi="Calibri" w:cs="Calibri"/>
          <w:sz w:val="22"/>
          <w:szCs w:val="22"/>
        </w:rPr>
        <w:t>и</w:t>
      </w:r>
      <w:r w:rsidRPr="0053379D">
        <w:rPr>
          <w:rFonts w:ascii="Calibri" w:hAnsi="Calibri" w:cs="Calibri"/>
          <w:sz w:val="22"/>
          <w:szCs w:val="22"/>
        </w:rPr>
        <w:t xml:space="preserve">ть </w:t>
      </w:r>
      <w:r w:rsidR="004168BA" w:rsidRPr="0053379D">
        <w:rPr>
          <w:rFonts w:ascii="Calibri" w:hAnsi="Calibri" w:cs="Calibri"/>
          <w:sz w:val="22"/>
          <w:szCs w:val="22"/>
        </w:rPr>
        <w:t>З</w:t>
      </w:r>
      <w:r w:rsidRPr="0053379D">
        <w:rPr>
          <w:rFonts w:ascii="Calibri" w:hAnsi="Calibri" w:cs="Calibri"/>
          <w:sz w:val="22"/>
          <w:szCs w:val="22"/>
        </w:rPr>
        <w:t xml:space="preserve">аказчика о любых изменениях в расписании и ценах на </w:t>
      </w:r>
      <w:r w:rsidR="004168BA" w:rsidRPr="0053379D">
        <w:rPr>
          <w:rFonts w:ascii="Calibri" w:hAnsi="Calibri" w:cs="Calibri"/>
          <w:sz w:val="22"/>
          <w:szCs w:val="22"/>
        </w:rPr>
        <w:t>У</w:t>
      </w:r>
      <w:r w:rsidRPr="0053379D">
        <w:rPr>
          <w:rFonts w:ascii="Calibri" w:hAnsi="Calibri" w:cs="Calibri"/>
          <w:sz w:val="22"/>
          <w:szCs w:val="22"/>
        </w:rPr>
        <w:t>слуг</w:t>
      </w:r>
      <w:r w:rsidR="0075516E" w:rsidRPr="0053379D">
        <w:rPr>
          <w:rFonts w:ascii="Calibri" w:hAnsi="Calibri" w:cs="Calibri"/>
          <w:sz w:val="22"/>
          <w:szCs w:val="22"/>
        </w:rPr>
        <w:t>и.</w:t>
      </w:r>
    </w:p>
    <w:p w14:paraId="3FBF5F91" w14:textId="77777777" w:rsidR="00D65428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Уведомить Заказчика о нецелесообразности оказания </w:t>
      </w:r>
      <w:r w:rsidR="004168BA" w:rsidRPr="0053379D">
        <w:rPr>
          <w:rFonts w:ascii="Calibri" w:hAnsi="Calibri" w:cs="Calibri"/>
          <w:sz w:val="22"/>
          <w:szCs w:val="22"/>
        </w:rPr>
        <w:t>У</w:t>
      </w:r>
      <w:r w:rsidRPr="0053379D">
        <w:rPr>
          <w:rFonts w:ascii="Calibri" w:hAnsi="Calibri" w:cs="Calibri"/>
          <w:sz w:val="22"/>
          <w:szCs w:val="22"/>
        </w:rPr>
        <w:t xml:space="preserve">слуг, вследствие индивидуальных особенностей Слушателя, делающих невозможным </w:t>
      </w:r>
      <w:r w:rsidR="009B150D" w:rsidRPr="0053379D">
        <w:rPr>
          <w:rFonts w:ascii="Calibri" w:hAnsi="Calibri" w:cs="Calibri"/>
          <w:sz w:val="22"/>
          <w:szCs w:val="22"/>
        </w:rPr>
        <w:t>получение им</w:t>
      </w:r>
      <w:r w:rsidRPr="0053379D">
        <w:rPr>
          <w:rFonts w:ascii="Calibri" w:hAnsi="Calibri" w:cs="Calibri"/>
          <w:sz w:val="22"/>
          <w:szCs w:val="22"/>
        </w:rPr>
        <w:t xml:space="preserve"> </w:t>
      </w:r>
      <w:r w:rsidR="004168BA" w:rsidRPr="0053379D">
        <w:rPr>
          <w:rFonts w:ascii="Calibri" w:hAnsi="Calibri" w:cs="Calibri"/>
          <w:sz w:val="22"/>
          <w:szCs w:val="22"/>
        </w:rPr>
        <w:t>У</w:t>
      </w:r>
      <w:r w:rsidRPr="0053379D">
        <w:rPr>
          <w:rFonts w:ascii="Calibri" w:hAnsi="Calibri" w:cs="Calibri"/>
          <w:sz w:val="22"/>
          <w:szCs w:val="22"/>
        </w:rPr>
        <w:t>слуг, являющихся предметом договора</w:t>
      </w:r>
      <w:r w:rsidR="00262744" w:rsidRPr="0053379D">
        <w:rPr>
          <w:rFonts w:ascii="Calibri" w:hAnsi="Calibri" w:cs="Calibri"/>
          <w:sz w:val="22"/>
          <w:szCs w:val="22"/>
        </w:rPr>
        <w:t>, либо достижения ожидаемого результата</w:t>
      </w:r>
      <w:r w:rsidR="0075516E" w:rsidRPr="0053379D">
        <w:rPr>
          <w:rFonts w:ascii="Calibri" w:hAnsi="Calibri" w:cs="Calibri"/>
          <w:sz w:val="22"/>
          <w:szCs w:val="22"/>
        </w:rPr>
        <w:t>.</w:t>
      </w:r>
    </w:p>
    <w:p w14:paraId="0C164ABD" w14:textId="77777777" w:rsidR="00D65428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Обеспечить безопасность С</w:t>
      </w:r>
      <w:r w:rsidR="0075516E" w:rsidRPr="0053379D">
        <w:rPr>
          <w:rFonts w:ascii="Calibri" w:hAnsi="Calibri" w:cs="Calibri"/>
          <w:sz w:val="22"/>
          <w:szCs w:val="22"/>
        </w:rPr>
        <w:t>лушателя в отсутствие Заказчика</w:t>
      </w:r>
      <w:r w:rsidR="00C60B24" w:rsidRPr="0053379D">
        <w:rPr>
          <w:rFonts w:ascii="Calibri" w:hAnsi="Calibri" w:cs="Calibri"/>
          <w:sz w:val="22"/>
          <w:szCs w:val="22"/>
        </w:rPr>
        <w:t xml:space="preserve"> и/или сопровождающего</w:t>
      </w:r>
      <w:r w:rsidR="0075516E" w:rsidRPr="0053379D">
        <w:rPr>
          <w:rFonts w:ascii="Calibri" w:hAnsi="Calibri" w:cs="Calibri"/>
          <w:sz w:val="22"/>
          <w:szCs w:val="22"/>
        </w:rPr>
        <w:t>.</w:t>
      </w:r>
    </w:p>
    <w:p w14:paraId="7D35DC7B" w14:textId="77777777" w:rsidR="00D65428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В случае возникновения ситуаций, требующих медицинской помощи Слушателю, незамедлительно уведомить об этом Заказчика, при </w:t>
      </w:r>
      <w:r w:rsidR="004168BA" w:rsidRPr="0053379D">
        <w:rPr>
          <w:rFonts w:ascii="Calibri" w:hAnsi="Calibri" w:cs="Calibri"/>
          <w:sz w:val="22"/>
          <w:szCs w:val="22"/>
        </w:rPr>
        <w:t xml:space="preserve">необходимости, в случае отсутствия Заказчика </w:t>
      </w:r>
      <w:r w:rsidRPr="0053379D">
        <w:rPr>
          <w:rFonts w:ascii="Calibri" w:hAnsi="Calibri" w:cs="Calibri"/>
          <w:sz w:val="22"/>
          <w:szCs w:val="22"/>
        </w:rPr>
        <w:t xml:space="preserve">в помещении Центра, самостоятельно вызвать скорую медицинскую помощь. </w:t>
      </w:r>
    </w:p>
    <w:p w14:paraId="6EFCA71E" w14:textId="723BDA62" w:rsidR="00EC27B4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По окончании </w:t>
      </w:r>
      <w:r w:rsidR="00D37D3F" w:rsidRPr="0053379D">
        <w:rPr>
          <w:rFonts w:ascii="Calibri" w:hAnsi="Calibri" w:cs="Calibri"/>
          <w:sz w:val="22"/>
          <w:szCs w:val="22"/>
        </w:rPr>
        <w:t>времени посещения Центра</w:t>
      </w:r>
      <w:r w:rsidRPr="0053379D">
        <w:rPr>
          <w:rFonts w:ascii="Calibri" w:hAnsi="Calibri" w:cs="Calibri"/>
          <w:sz w:val="22"/>
          <w:szCs w:val="22"/>
        </w:rPr>
        <w:t xml:space="preserve"> передать Слушателя Заказчику лично, либо третьему лицу</w:t>
      </w:r>
      <w:r w:rsidR="0023176A" w:rsidRPr="0053379D">
        <w:rPr>
          <w:rFonts w:ascii="Calibri" w:hAnsi="Calibri" w:cs="Calibri"/>
          <w:sz w:val="22"/>
          <w:szCs w:val="22"/>
        </w:rPr>
        <w:t xml:space="preserve"> (сопровождающему)</w:t>
      </w:r>
      <w:r w:rsidRPr="0053379D">
        <w:rPr>
          <w:rFonts w:ascii="Calibri" w:hAnsi="Calibri" w:cs="Calibri"/>
          <w:sz w:val="22"/>
          <w:szCs w:val="22"/>
        </w:rPr>
        <w:t xml:space="preserve">, </w:t>
      </w:r>
      <w:r w:rsidR="00C60B24" w:rsidRPr="0053379D">
        <w:rPr>
          <w:rFonts w:ascii="Calibri" w:hAnsi="Calibri" w:cs="Calibri"/>
          <w:sz w:val="22"/>
          <w:szCs w:val="22"/>
        </w:rPr>
        <w:t>уполномоченному</w:t>
      </w:r>
      <w:r w:rsidRPr="0053379D">
        <w:rPr>
          <w:rFonts w:ascii="Calibri" w:hAnsi="Calibri" w:cs="Calibri"/>
          <w:sz w:val="22"/>
          <w:szCs w:val="22"/>
        </w:rPr>
        <w:t xml:space="preserve"> Заказчиком</w:t>
      </w:r>
      <w:r w:rsidR="009B150D" w:rsidRPr="0053379D">
        <w:rPr>
          <w:rFonts w:ascii="Calibri" w:hAnsi="Calibri" w:cs="Calibri"/>
          <w:sz w:val="22"/>
          <w:szCs w:val="22"/>
        </w:rPr>
        <w:t xml:space="preserve">. </w:t>
      </w:r>
      <w:r w:rsidR="004168BA" w:rsidRPr="0053379D">
        <w:rPr>
          <w:rFonts w:ascii="Calibri" w:hAnsi="Calibri" w:cs="Calibri"/>
          <w:sz w:val="22"/>
          <w:szCs w:val="22"/>
        </w:rPr>
        <w:t xml:space="preserve">Лицо, </w:t>
      </w:r>
      <w:r w:rsidR="00C00424" w:rsidRPr="0053379D">
        <w:rPr>
          <w:rFonts w:ascii="Calibri" w:hAnsi="Calibri" w:cs="Calibri"/>
          <w:sz w:val="22"/>
          <w:szCs w:val="22"/>
        </w:rPr>
        <w:t xml:space="preserve">фактически </w:t>
      </w:r>
      <w:r w:rsidR="004168BA" w:rsidRPr="0053379D">
        <w:rPr>
          <w:rFonts w:ascii="Calibri" w:hAnsi="Calibri" w:cs="Calibri"/>
          <w:sz w:val="22"/>
          <w:szCs w:val="22"/>
        </w:rPr>
        <w:t xml:space="preserve">сопровождающее Слушателя, с которым Слушатель прибыл на территорию Центра для получения Услуг, считается </w:t>
      </w:r>
      <w:r w:rsidR="00C00424" w:rsidRPr="0053379D">
        <w:rPr>
          <w:rFonts w:ascii="Calibri" w:hAnsi="Calibri" w:cs="Calibri"/>
          <w:sz w:val="22"/>
          <w:szCs w:val="22"/>
        </w:rPr>
        <w:t>уполномоченным Заказчиком на сопровождение Слушателя</w:t>
      </w:r>
      <w:r w:rsidR="009B150D" w:rsidRPr="0053379D">
        <w:rPr>
          <w:rFonts w:ascii="Calibri" w:hAnsi="Calibri" w:cs="Calibri"/>
          <w:sz w:val="22"/>
          <w:szCs w:val="22"/>
        </w:rPr>
        <w:t>, даже если данное лицо не внесено Заказчиком в список сопровождающих лиц</w:t>
      </w:r>
      <w:r w:rsidR="00C60B24" w:rsidRPr="0053379D">
        <w:rPr>
          <w:rFonts w:ascii="Calibri" w:hAnsi="Calibri" w:cs="Calibri"/>
          <w:sz w:val="22"/>
          <w:szCs w:val="22"/>
        </w:rPr>
        <w:t xml:space="preserve"> (Приложение 1)</w:t>
      </w:r>
      <w:r w:rsidR="009B150D" w:rsidRPr="0053379D">
        <w:rPr>
          <w:rFonts w:ascii="Calibri" w:hAnsi="Calibri" w:cs="Calibri"/>
          <w:sz w:val="22"/>
          <w:szCs w:val="22"/>
        </w:rPr>
        <w:t xml:space="preserve">. </w:t>
      </w:r>
    </w:p>
    <w:p w14:paraId="6DA4224E" w14:textId="77777777" w:rsidR="00EC27B4" w:rsidRPr="0053379D" w:rsidRDefault="00EC27B4" w:rsidP="004A197C">
      <w:pPr>
        <w:jc w:val="both"/>
        <w:rPr>
          <w:rFonts w:ascii="Calibri" w:hAnsi="Calibri" w:cs="Calibri"/>
          <w:sz w:val="22"/>
          <w:szCs w:val="22"/>
        </w:rPr>
      </w:pPr>
    </w:p>
    <w:p w14:paraId="4CC506A4" w14:textId="49BD87FC" w:rsidR="00EC27B4" w:rsidRPr="0053379D" w:rsidRDefault="00EC27B4" w:rsidP="00246700">
      <w:pPr>
        <w:pStyle w:val="af0"/>
        <w:numPr>
          <w:ilvl w:val="1"/>
          <w:numId w:val="14"/>
        </w:numPr>
        <w:shd w:val="clear" w:color="auto" w:fill="FFFFFF"/>
        <w:spacing w:before="113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bCs/>
          <w:spacing w:val="-1"/>
          <w:sz w:val="22"/>
          <w:szCs w:val="22"/>
        </w:rPr>
        <w:t>Исполнитель имеет право:</w:t>
      </w:r>
    </w:p>
    <w:p w14:paraId="7190C9EF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Самостоятельно устанавливать порядок, формы и срок реализации программ Центра.</w:t>
      </w:r>
    </w:p>
    <w:p w14:paraId="24D40057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Требовать </w:t>
      </w:r>
      <w:r w:rsidR="0075516E" w:rsidRPr="0053379D">
        <w:rPr>
          <w:rFonts w:ascii="Calibri" w:hAnsi="Calibri" w:cs="Calibri"/>
          <w:sz w:val="22"/>
          <w:szCs w:val="22"/>
        </w:rPr>
        <w:t>соблюдения Правил Центра.</w:t>
      </w:r>
      <w:r w:rsidRPr="0053379D">
        <w:rPr>
          <w:rFonts w:ascii="Calibri" w:hAnsi="Calibri" w:cs="Calibri"/>
          <w:sz w:val="22"/>
          <w:szCs w:val="22"/>
        </w:rPr>
        <w:t xml:space="preserve"> </w:t>
      </w:r>
    </w:p>
    <w:p w14:paraId="1D2E1394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bookmarkStart w:id="0" w:name="_Ref62465961"/>
      <w:r w:rsidRPr="0053379D">
        <w:rPr>
          <w:rFonts w:ascii="Calibri" w:hAnsi="Calibri" w:cs="Calibri"/>
          <w:sz w:val="22"/>
          <w:szCs w:val="22"/>
        </w:rPr>
        <w:t xml:space="preserve">Не </w:t>
      </w:r>
      <w:r w:rsidR="00D37D3F" w:rsidRPr="0053379D">
        <w:rPr>
          <w:rFonts w:ascii="Calibri" w:hAnsi="Calibri" w:cs="Calibri"/>
          <w:sz w:val="22"/>
          <w:szCs w:val="22"/>
        </w:rPr>
        <w:t>оказывать Услуги</w:t>
      </w:r>
      <w:r w:rsidRPr="0053379D">
        <w:rPr>
          <w:rFonts w:ascii="Calibri" w:hAnsi="Calibri" w:cs="Calibri"/>
          <w:sz w:val="22"/>
          <w:szCs w:val="22"/>
        </w:rPr>
        <w:t xml:space="preserve">, в случае </w:t>
      </w:r>
      <w:r w:rsidR="00D37D3F" w:rsidRPr="0053379D">
        <w:rPr>
          <w:rFonts w:ascii="Calibri" w:hAnsi="Calibri" w:cs="Calibri"/>
          <w:sz w:val="22"/>
          <w:szCs w:val="22"/>
        </w:rPr>
        <w:t xml:space="preserve">их </w:t>
      </w:r>
      <w:r w:rsidRPr="0053379D">
        <w:rPr>
          <w:rFonts w:ascii="Calibri" w:hAnsi="Calibri" w:cs="Calibri"/>
          <w:sz w:val="22"/>
          <w:szCs w:val="22"/>
        </w:rPr>
        <w:t xml:space="preserve">неоплаты Заказчиком в сроки, предусмотренные настоящим договором. В случае систематического нарушения сроков оплаты </w:t>
      </w:r>
      <w:r w:rsidR="00D37D3F" w:rsidRPr="0053379D">
        <w:rPr>
          <w:rFonts w:ascii="Calibri" w:hAnsi="Calibri" w:cs="Calibri"/>
          <w:sz w:val="22"/>
          <w:szCs w:val="22"/>
        </w:rPr>
        <w:t>У</w:t>
      </w:r>
      <w:r w:rsidRPr="0053379D">
        <w:rPr>
          <w:rFonts w:ascii="Calibri" w:hAnsi="Calibri" w:cs="Calibri"/>
          <w:sz w:val="22"/>
          <w:szCs w:val="22"/>
        </w:rPr>
        <w:t xml:space="preserve">слуг (более </w:t>
      </w:r>
      <w:r w:rsidRPr="0053379D">
        <w:rPr>
          <w:rFonts w:ascii="Calibri" w:hAnsi="Calibri" w:cs="Calibri"/>
          <w:i/>
          <w:sz w:val="22"/>
          <w:szCs w:val="22"/>
        </w:rPr>
        <w:t>3-х раз</w:t>
      </w:r>
      <w:r w:rsidRPr="0053379D">
        <w:rPr>
          <w:rFonts w:ascii="Calibri" w:hAnsi="Calibri" w:cs="Calibri"/>
          <w:sz w:val="22"/>
          <w:szCs w:val="22"/>
        </w:rPr>
        <w:t>) в одностороннем порядке расторгнуть договор с Заказчиком.</w:t>
      </w:r>
      <w:bookmarkEnd w:id="0"/>
    </w:p>
    <w:p w14:paraId="4B0BD87F" w14:textId="77777777" w:rsidR="00246700" w:rsidRPr="0053379D" w:rsidRDefault="0075516E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bookmarkStart w:id="1" w:name="_Ref62465696"/>
      <w:r w:rsidRPr="0053379D">
        <w:rPr>
          <w:rFonts w:ascii="Calibri" w:hAnsi="Calibri" w:cs="Calibri"/>
          <w:sz w:val="22"/>
          <w:szCs w:val="22"/>
        </w:rPr>
        <w:t xml:space="preserve">Отстранить Слушателя от </w:t>
      </w:r>
      <w:r w:rsidR="001478D1" w:rsidRPr="0053379D">
        <w:rPr>
          <w:rFonts w:ascii="Calibri" w:hAnsi="Calibri" w:cs="Calibri"/>
          <w:sz w:val="22"/>
          <w:szCs w:val="22"/>
        </w:rPr>
        <w:t>посещений</w:t>
      </w:r>
      <w:r w:rsidRPr="0053379D">
        <w:rPr>
          <w:rFonts w:ascii="Calibri" w:hAnsi="Calibri" w:cs="Calibri"/>
          <w:sz w:val="22"/>
          <w:szCs w:val="22"/>
        </w:rPr>
        <w:t xml:space="preserve"> </w:t>
      </w:r>
      <w:r w:rsidR="001478D1" w:rsidRPr="0053379D">
        <w:rPr>
          <w:rFonts w:ascii="Calibri" w:hAnsi="Calibri" w:cs="Calibri"/>
          <w:sz w:val="22"/>
          <w:szCs w:val="22"/>
        </w:rPr>
        <w:t xml:space="preserve">Центра </w:t>
      </w:r>
      <w:r w:rsidR="00BD6BBB" w:rsidRPr="0053379D">
        <w:rPr>
          <w:rFonts w:ascii="Calibri" w:hAnsi="Calibri" w:cs="Calibri"/>
          <w:sz w:val="22"/>
          <w:szCs w:val="22"/>
        </w:rPr>
        <w:t xml:space="preserve">без возврата уплаченных за </w:t>
      </w:r>
      <w:r w:rsidR="001478D1" w:rsidRPr="0053379D">
        <w:rPr>
          <w:rFonts w:ascii="Calibri" w:hAnsi="Calibri" w:cs="Calibri"/>
          <w:sz w:val="22"/>
          <w:szCs w:val="22"/>
        </w:rPr>
        <w:t>Услуги</w:t>
      </w:r>
      <w:r w:rsidR="00BD6BBB" w:rsidRPr="0053379D">
        <w:rPr>
          <w:rFonts w:ascii="Calibri" w:hAnsi="Calibri" w:cs="Calibri"/>
          <w:sz w:val="22"/>
          <w:szCs w:val="22"/>
        </w:rPr>
        <w:t xml:space="preserve"> </w:t>
      </w:r>
      <w:r w:rsidR="001478D1" w:rsidRPr="0053379D">
        <w:rPr>
          <w:rFonts w:ascii="Calibri" w:hAnsi="Calibri" w:cs="Calibri"/>
          <w:sz w:val="22"/>
          <w:szCs w:val="22"/>
        </w:rPr>
        <w:t>денежных средств</w:t>
      </w:r>
      <w:r w:rsidR="00BD6BBB" w:rsidRPr="0053379D">
        <w:rPr>
          <w:rFonts w:ascii="Calibri" w:hAnsi="Calibri" w:cs="Calibri"/>
          <w:sz w:val="22"/>
          <w:szCs w:val="22"/>
        </w:rPr>
        <w:t xml:space="preserve"> и предоставления возможности переноса («отработки») </w:t>
      </w:r>
      <w:r w:rsidR="001478D1" w:rsidRPr="0053379D">
        <w:rPr>
          <w:rFonts w:ascii="Calibri" w:hAnsi="Calibri" w:cs="Calibri"/>
          <w:sz w:val="22"/>
          <w:szCs w:val="22"/>
        </w:rPr>
        <w:t>пропущенных посещений</w:t>
      </w:r>
      <w:r w:rsidRPr="0053379D">
        <w:rPr>
          <w:rFonts w:ascii="Calibri" w:hAnsi="Calibri" w:cs="Calibri"/>
          <w:sz w:val="22"/>
          <w:szCs w:val="22"/>
        </w:rPr>
        <w:t xml:space="preserve"> </w:t>
      </w:r>
      <w:r w:rsidR="00BD6BBB" w:rsidRPr="0053379D">
        <w:rPr>
          <w:rFonts w:ascii="Calibri" w:hAnsi="Calibri" w:cs="Calibri"/>
          <w:sz w:val="22"/>
          <w:szCs w:val="22"/>
        </w:rPr>
        <w:t>в случаях</w:t>
      </w:r>
      <w:r w:rsidR="00144685" w:rsidRPr="0053379D">
        <w:rPr>
          <w:rFonts w:ascii="Calibri" w:hAnsi="Calibri" w:cs="Calibri"/>
          <w:sz w:val="22"/>
          <w:szCs w:val="22"/>
        </w:rPr>
        <w:t>,</w:t>
      </w:r>
      <w:r w:rsidR="00BD6BBB" w:rsidRPr="0053379D">
        <w:rPr>
          <w:rFonts w:ascii="Calibri" w:hAnsi="Calibri" w:cs="Calibri"/>
          <w:sz w:val="22"/>
          <w:szCs w:val="22"/>
        </w:rPr>
        <w:t xml:space="preserve"> предусмотренн</w:t>
      </w:r>
      <w:r w:rsidR="00144685" w:rsidRPr="0053379D">
        <w:rPr>
          <w:rFonts w:ascii="Calibri" w:hAnsi="Calibri" w:cs="Calibri"/>
          <w:sz w:val="22"/>
          <w:szCs w:val="22"/>
        </w:rPr>
        <w:t>ых</w:t>
      </w:r>
      <w:r w:rsidR="00BD6BBB" w:rsidRPr="0053379D">
        <w:rPr>
          <w:rFonts w:ascii="Calibri" w:hAnsi="Calibri" w:cs="Calibri"/>
          <w:sz w:val="22"/>
          <w:szCs w:val="22"/>
        </w:rPr>
        <w:t xml:space="preserve"> </w:t>
      </w:r>
      <w:r w:rsidR="00527915" w:rsidRPr="0053379D">
        <w:rPr>
          <w:rFonts w:ascii="Calibri" w:hAnsi="Calibri" w:cs="Calibri"/>
          <w:sz w:val="22"/>
          <w:szCs w:val="22"/>
        </w:rPr>
        <w:t xml:space="preserve">Правилами Центра. </w:t>
      </w:r>
      <w:r w:rsidR="00EC27B4" w:rsidRPr="0053379D">
        <w:rPr>
          <w:rFonts w:ascii="Calibri" w:hAnsi="Calibri" w:cs="Calibri"/>
          <w:sz w:val="22"/>
          <w:szCs w:val="22"/>
        </w:rPr>
        <w:t xml:space="preserve">За систематическое </w:t>
      </w:r>
      <w:r w:rsidR="00F37B62" w:rsidRPr="0053379D">
        <w:rPr>
          <w:rFonts w:ascii="Calibri" w:hAnsi="Calibri" w:cs="Calibri"/>
          <w:sz w:val="22"/>
          <w:szCs w:val="22"/>
        </w:rPr>
        <w:t xml:space="preserve">грубое </w:t>
      </w:r>
      <w:r w:rsidR="00EC27B4" w:rsidRPr="0053379D">
        <w:rPr>
          <w:rFonts w:ascii="Calibri" w:hAnsi="Calibri" w:cs="Calibri"/>
          <w:sz w:val="22"/>
          <w:szCs w:val="22"/>
        </w:rPr>
        <w:t>нарушение Правил Центр</w:t>
      </w:r>
      <w:r w:rsidR="00527915" w:rsidRPr="0053379D">
        <w:rPr>
          <w:rFonts w:ascii="Calibri" w:hAnsi="Calibri" w:cs="Calibri"/>
          <w:sz w:val="22"/>
          <w:szCs w:val="22"/>
        </w:rPr>
        <w:t xml:space="preserve">а </w:t>
      </w:r>
      <w:r w:rsidR="00EC27B4" w:rsidRPr="0053379D">
        <w:rPr>
          <w:rFonts w:ascii="Calibri" w:hAnsi="Calibri" w:cs="Calibri"/>
          <w:sz w:val="22"/>
          <w:szCs w:val="22"/>
        </w:rPr>
        <w:t xml:space="preserve">в одностороннем порядке </w:t>
      </w:r>
      <w:r w:rsidR="00BD27D4" w:rsidRPr="0053379D">
        <w:rPr>
          <w:rFonts w:ascii="Calibri" w:hAnsi="Calibri" w:cs="Calibri"/>
          <w:sz w:val="22"/>
          <w:szCs w:val="22"/>
        </w:rPr>
        <w:t xml:space="preserve">отказаться от выполнения </w:t>
      </w:r>
      <w:r w:rsidR="001478D1" w:rsidRPr="0053379D">
        <w:rPr>
          <w:rFonts w:ascii="Calibri" w:hAnsi="Calibri" w:cs="Calibri"/>
          <w:sz w:val="22"/>
          <w:szCs w:val="22"/>
        </w:rPr>
        <w:t>У</w:t>
      </w:r>
      <w:r w:rsidR="00BD27D4" w:rsidRPr="0053379D">
        <w:rPr>
          <w:rFonts w:ascii="Calibri" w:hAnsi="Calibri" w:cs="Calibri"/>
          <w:sz w:val="22"/>
          <w:szCs w:val="22"/>
        </w:rPr>
        <w:t xml:space="preserve">слуг и </w:t>
      </w:r>
      <w:r w:rsidR="00EC27B4" w:rsidRPr="0053379D">
        <w:rPr>
          <w:rFonts w:ascii="Calibri" w:hAnsi="Calibri" w:cs="Calibri"/>
          <w:sz w:val="22"/>
          <w:szCs w:val="22"/>
        </w:rPr>
        <w:t>расторгнуть договор с Заказчиком</w:t>
      </w:r>
      <w:r w:rsidR="00527915" w:rsidRPr="0053379D">
        <w:rPr>
          <w:rFonts w:ascii="Calibri" w:hAnsi="Calibri" w:cs="Calibri"/>
          <w:sz w:val="22"/>
          <w:szCs w:val="22"/>
        </w:rPr>
        <w:t xml:space="preserve"> без пере</w:t>
      </w:r>
      <w:r w:rsidR="00182902" w:rsidRPr="0053379D">
        <w:rPr>
          <w:rFonts w:ascii="Calibri" w:hAnsi="Calibri" w:cs="Calibri"/>
          <w:sz w:val="22"/>
          <w:szCs w:val="22"/>
        </w:rPr>
        <w:t>ра</w:t>
      </w:r>
      <w:r w:rsidR="00527915" w:rsidRPr="0053379D">
        <w:rPr>
          <w:rFonts w:ascii="Calibri" w:hAnsi="Calibri" w:cs="Calibri"/>
          <w:sz w:val="22"/>
          <w:szCs w:val="22"/>
        </w:rPr>
        <w:t xml:space="preserve">счета </w:t>
      </w:r>
      <w:r w:rsidR="00182902" w:rsidRPr="0053379D">
        <w:rPr>
          <w:rFonts w:ascii="Calibri" w:hAnsi="Calibri" w:cs="Calibri"/>
          <w:sz w:val="22"/>
          <w:szCs w:val="22"/>
        </w:rPr>
        <w:t xml:space="preserve">и возврата </w:t>
      </w:r>
      <w:r w:rsidR="00527915" w:rsidRPr="0053379D">
        <w:rPr>
          <w:rFonts w:ascii="Calibri" w:hAnsi="Calibri" w:cs="Calibri"/>
          <w:sz w:val="22"/>
          <w:szCs w:val="22"/>
        </w:rPr>
        <w:t>стоимости оплаченн</w:t>
      </w:r>
      <w:r w:rsidR="00312F87" w:rsidRPr="0053379D">
        <w:rPr>
          <w:rFonts w:ascii="Calibri" w:hAnsi="Calibri" w:cs="Calibri"/>
          <w:sz w:val="22"/>
          <w:szCs w:val="22"/>
        </w:rPr>
        <w:t xml:space="preserve">ых и </w:t>
      </w:r>
      <w:r w:rsidR="00182902" w:rsidRPr="0053379D">
        <w:rPr>
          <w:rFonts w:ascii="Calibri" w:hAnsi="Calibri" w:cs="Calibri"/>
          <w:sz w:val="22"/>
          <w:szCs w:val="22"/>
        </w:rPr>
        <w:t>неиспользованных</w:t>
      </w:r>
      <w:r w:rsidR="00312F87" w:rsidRPr="0053379D">
        <w:rPr>
          <w:rFonts w:ascii="Calibri" w:hAnsi="Calibri" w:cs="Calibri"/>
          <w:sz w:val="22"/>
          <w:szCs w:val="22"/>
        </w:rPr>
        <w:t xml:space="preserve"> (не полностью использованных)</w:t>
      </w:r>
      <w:r w:rsidR="00182902" w:rsidRPr="0053379D">
        <w:rPr>
          <w:rFonts w:ascii="Calibri" w:hAnsi="Calibri" w:cs="Calibri"/>
          <w:sz w:val="22"/>
          <w:szCs w:val="22"/>
        </w:rPr>
        <w:t xml:space="preserve"> Абонементов</w:t>
      </w:r>
      <w:r w:rsidR="00EC27B4" w:rsidRPr="0053379D">
        <w:rPr>
          <w:rFonts w:ascii="Calibri" w:hAnsi="Calibri" w:cs="Calibri"/>
          <w:sz w:val="22"/>
          <w:szCs w:val="22"/>
        </w:rPr>
        <w:t>.</w:t>
      </w:r>
      <w:bookmarkEnd w:id="1"/>
    </w:p>
    <w:p w14:paraId="6B302419" w14:textId="4F5AF0DC" w:rsidR="00246700" w:rsidRPr="0053379D" w:rsidRDefault="001478D1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В экстренных случаях, п</w:t>
      </w:r>
      <w:r w:rsidR="00EC27B4" w:rsidRPr="0053379D">
        <w:rPr>
          <w:rFonts w:ascii="Calibri" w:hAnsi="Calibri" w:cs="Calibri"/>
          <w:sz w:val="22"/>
          <w:szCs w:val="22"/>
        </w:rPr>
        <w:t xml:space="preserve">ереносить </w:t>
      </w:r>
      <w:r w:rsidRPr="0053379D">
        <w:rPr>
          <w:rFonts w:ascii="Calibri" w:hAnsi="Calibri" w:cs="Calibri"/>
          <w:sz w:val="22"/>
          <w:szCs w:val="22"/>
        </w:rPr>
        <w:t>время посещений, указанных в Абонементе,</w:t>
      </w:r>
      <w:r w:rsidR="00EC27B4" w:rsidRPr="0053379D">
        <w:rPr>
          <w:rFonts w:ascii="Calibri" w:hAnsi="Calibri" w:cs="Calibri"/>
          <w:sz w:val="22"/>
          <w:szCs w:val="22"/>
        </w:rPr>
        <w:t xml:space="preserve"> или производить замену преподавателя без согласования с Заказчиком.</w:t>
      </w:r>
    </w:p>
    <w:p w14:paraId="4EF0CCE8" w14:textId="00FEE413" w:rsidR="00246700" w:rsidRPr="0053379D" w:rsidRDefault="00C60B2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bookmarkStart w:id="2" w:name="_Ref62475513"/>
      <w:r w:rsidRPr="0053379D">
        <w:rPr>
          <w:rFonts w:ascii="Calibri" w:hAnsi="Calibri" w:cs="Calibri"/>
          <w:sz w:val="22"/>
          <w:szCs w:val="22"/>
        </w:rPr>
        <w:t>При заключении настоящего договора</w:t>
      </w:r>
      <w:r w:rsidR="002D7732" w:rsidRPr="0053379D">
        <w:rPr>
          <w:rFonts w:ascii="Calibri" w:hAnsi="Calibri" w:cs="Calibri"/>
          <w:sz w:val="22"/>
          <w:szCs w:val="22"/>
        </w:rPr>
        <w:t xml:space="preserve"> и/или первом посещении Центра</w:t>
      </w:r>
      <w:r w:rsidRPr="0053379D">
        <w:rPr>
          <w:rFonts w:ascii="Calibri" w:hAnsi="Calibri" w:cs="Calibri"/>
          <w:sz w:val="22"/>
          <w:szCs w:val="22"/>
        </w:rPr>
        <w:t xml:space="preserve"> потребовать у Заказчика предъявления документов, подтверждающи</w:t>
      </w:r>
      <w:r w:rsidR="00501DB1" w:rsidRPr="0053379D">
        <w:rPr>
          <w:rFonts w:ascii="Calibri" w:hAnsi="Calibri" w:cs="Calibri"/>
          <w:sz w:val="22"/>
          <w:szCs w:val="22"/>
        </w:rPr>
        <w:t>х</w:t>
      </w:r>
      <w:r w:rsidRPr="0053379D">
        <w:rPr>
          <w:rFonts w:ascii="Calibri" w:hAnsi="Calibri" w:cs="Calibri"/>
          <w:sz w:val="22"/>
          <w:szCs w:val="22"/>
        </w:rPr>
        <w:t xml:space="preserve"> его полномочия в отношении Слушателя (паспорт Заказчика, Свидетельство о </w:t>
      </w:r>
      <w:proofErr w:type="gramStart"/>
      <w:r w:rsidRPr="0053379D">
        <w:rPr>
          <w:rFonts w:ascii="Calibri" w:hAnsi="Calibri" w:cs="Calibri"/>
          <w:sz w:val="22"/>
          <w:szCs w:val="22"/>
        </w:rPr>
        <w:t>рождении,  документы</w:t>
      </w:r>
      <w:proofErr w:type="gramEnd"/>
      <w:r w:rsidRPr="0053379D">
        <w:rPr>
          <w:rFonts w:ascii="Calibri" w:hAnsi="Calibri" w:cs="Calibri"/>
          <w:sz w:val="22"/>
          <w:szCs w:val="22"/>
        </w:rPr>
        <w:t>, подтверждающие опекунство</w:t>
      </w:r>
      <w:r w:rsidR="002D7732" w:rsidRPr="0053379D">
        <w:rPr>
          <w:rFonts w:ascii="Calibri" w:hAnsi="Calibri" w:cs="Calibri"/>
          <w:sz w:val="22"/>
          <w:szCs w:val="22"/>
        </w:rPr>
        <w:t xml:space="preserve">, иные документы, удостоверяющие право </w:t>
      </w:r>
      <w:r w:rsidR="006E6C11" w:rsidRPr="0053379D">
        <w:rPr>
          <w:rFonts w:ascii="Calibri" w:hAnsi="Calibri" w:cs="Calibri"/>
          <w:sz w:val="22"/>
          <w:szCs w:val="22"/>
        </w:rPr>
        <w:t xml:space="preserve">Заказчика </w:t>
      </w:r>
      <w:r w:rsidR="002D7732" w:rsidRPr="0053379D">
        <w:rPr>
          <w:rFonts w:ascii="Calibri" w:hAnsi="Calibri" w:cs="Calibri"/>
          <w:sz w:val="22"/>
          <w:szCs w:val="22"/>
        </w:rPr>
        <w:t>действовать в интересах Слушателя, представлять его законные интересы</w:t>
      </w:r>
      <w:r w:rsidRPr="0053379D">
        <w:rPr>
          <w:rFonts w:ascii="Calibri" w:hAnsi="Calibri" w:cs="Calibri"/>
          <w:sz w:val="22"/>
          <w:szCs w:val="22"/>
        </w:rPr>
        <w:t>)</w:t>
      </w:r>
      <w:bookmarkEnd w:id="2"/>
      <w:r w:rsidR="002D7732" w:rsidRPr="0053379D">
        <w:rPr>
          <w:rFonts w:ascii="Calibri" w:hAnsi="Calibri" w:cs="Calibri"/>
          <w:sz w:val="22"/>
          <w:szCs w:val="22"/>
        </w:rPr>
        <w:t>.</w:t>
      </w:r>
    </w:p>
    <w:p w14:paraId="11F361E4" w14:textId="709994DD" w:rsidR="009B150D" w:rsidRPr="0053379D" w:rsidRDefault="009B150D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С целью обеспечения безопасности Слушателя, потребовать у сопровождающего подтвердить свою личность любым доступным способом (потребовать документ, удостоверяющий личность</w:t>
      </w:r>
      <w:r w:rsidR="00C60B24" w:rsidRPr="0053379D">
        <w:rPr>
          <w:rFonts w:ascii="Calibri" w:hAnsi="Calibri" w:cs="Calibri"/>
          <w:sz w:val="22"/>
          <w:szCs w:val="22"/>
        </w:rPr>
        <w:t xml:space="preserve">, посредством телефонной связи с Заказчиком, путем опроса Слушателя и пр.) </w:t>
      </w:r>
      <w:r w:rsidRPr="0053379D">
        <w:rPr>
          <w:rFonts w:ascii="Calibri" w:hAnsi="Calibri" w:cs="Calibri"/>
          <w:sz w:val="22"/>
          <w:szCs w:val="22"/>
        </w:rPr>
        <w:t xml:space="preserve">Сотрудники Центра вправе не передавать Слушателя сопровождающему и требовать личного присутствия </w:t>
      </w:r>
      <w:proofErr w:type="gramStart"/>
      <w:r w:rsidRPr="0053379D">
        <w:rPr>
          <w:rFonts w:ascii="Calibri" w:hAnsi="Calibri" w:cs="Calibri"/>
          <w:sz w:val="22"/>
          <w:szCs w:val="22"/>
        </w:rPr>
        <w:t>Заказчика, в случае, если</w:t>
      </w:r>
      <w:proofErr w:type="gramEnd"/>
      <w:r w:rsidRPr="0053379D">
        <w:rPr>
          <w:rFonts w:ascii="Calibri" w:hAnsi="Calibri" w:cs="Calibri"/>
          <w:sz w:val="22"/>
          <w:szCs w:val="22"/>
        </w:rPr>
        <w:t xml:space="preserve"> отсутствует письменное распоряжение Заказчика о назначении сопровождающего</w:t>
      </w:r>
      <w:r w:rsidR="00C60B24" w:rsidRPr="0053379D">
        <w:rPr>
          <w:rFonts w:ascii="Calibri" w:hAnsi="Calibri" w:cs="Calibri"/>
          <w:sz w:val="22"/>
          <w:szCs w:val="22"/>
        </w:rPr>
        <w:t xml:space="preserve"> и/или личность сопровождающего не удается подтвердить</w:t>
      </w:r>
      <w:r w:rsidRPr="0053379D">
        <w:rPr>
          <w:rFonts w:ascii="Calibri" w:hAnsi="Calibri" w:cs="Calibri"/>
          <w:sz w:val="22"/>
          <w:szCs w:val="22"/>
        </w:rPr>
        <w:t>.</w:t>
      </w:r>
    </w:p>
    <w:p w14:paraId="0F35F2D6" w14:textId="77777777" w:rsidR="007250E2" w:rsidRPr="0053379D" w:rsidRDefault="007250E2" w:rsidP="004A197C">
      <w:pPr>
        <w:jc w:val="both"/>
        <w:rPr>
          <w:rFonts w:ascii="Calibri" w:hAnsi="Calibri" w:cs="Calibri"/>
          <w:sz w:val="22"/>
          <w:szCs w:val="22"/>
        </w:rPr>
      </w:pPr>
    </w:p>
    <w:p w14:paraId="0F4040E2" w14:textId="76898AF5" w:rsidR="00EC27B4" w:rsidRPr="0053379D" w:rsidRDefault="00EC27B4" w:rsidP="00246700">
      <w:pPr>
        <w:pStyle w:val="af0"/>
        <w:numPr>
          <w:ilvl w:val="1"/>
          <w:numId w:val="14"/>
        </w:numPr>
        <w:shd w:val="clear" w:color="auto" w:fill="FFFFFF"/>
        <w:spacing w:before="113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bCs/>
          <w:spacing w:val="-1"/>
          <w:sz w:val="22"/>
          <w:szCs w:val="22"/>
        </w:rPr>
        <w:t>Заказчик обязуется:</w:t>
      </w:r>
    </w:p>
    <w:p w14:paraId="4F73647C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Своевременно оплачивать </w:t>
      </w:r>
      <w:r w:rsidR="004900D8" w:rsidRPr="0053379D">
        <w:rPr>
          <w:rFonts w:ascii="Calibri" w:hAnsi="Calibri" w:cs="Calibri"/>
          <w:sz w:val="22"/>
          <w:szCs w:val="22"/>
        </w:rPr>
        <w:t>У</w:t>
      </w:r>
      <w:r w:rsidRPr="0053379D">
        <w:rPr>
          <w:rFonts w:ascii="Calibri" w:hAnsi="Calibri" w:cs="Calibri"/>
          <w:sz w:val="22"/>
          <w:szCs w:val="22"/>
        </w:rPr>
        <w:t xml:space="preserve">слуги и </w:t>
      </w:r>
      <w:r w:rsidR="004900D8" w:rsidRPr="0053379D">
        <w:rPr>
          <w:rFonts w:ascii="Calibri" w:hAnsi="Calibri" w:cs="Calibri"/>
          <w:sz w:val="22"/>
          <w:szCs w:val="22"/>
        </w:rPr>
        <w:t>предоставленную методическую литературу</w:t>
      </w:r>
      <w:r w:rsidRPr="0053379D">
        <w:rPr>
          <w:rFonts w:ascii="Calibri" w:hAnsi="Calibri" w:cs="Calibri"/>
          <w:sz w:val="22"/>
          <w:szCs w:val="22"/>
        </w:rPr>
        <w:t xml:space="preserve">. </w:t>
      </w:r>
    </w:p>
    <w:p w14:paraId="6EAD43A9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Соблюдать Правила Центр</w:t>
      </w:r>
      <w:r w:rsidR="00527915" w:rsidRPr="0053379D">
        <w:rPr>
          <w:rFonts w:ascii="Calibri" w:hAnsi="Calibri" w:cs="Calibri"/>
          <w:sz w:val="22"/>
          <w:szCs w:val="22"/>
        </w:rPr>
        <w:t>а</w:t>
      </w:r>
      <w:r w:rsidR="00262744" w:rsidRPr="0053379D">
        <w:rPr>
          <w:rFonts w:ascii="Calibri" w:hAnsi="Calibri" w:cs="Calibri"/>
          <w:sz w:val="22"/>
          <w:szCs w:val="22"/>
        </w:rPr>
        <w:t xml:space="preserve"> лично, обеспечить выполнение Правил Слушателем и </w:t>
      </w:r>
      <w:r w:rsidR="004900D8" w:rsidRPr="0053379D">
        <w:rPr>
          <w:rFonts w:ascii="Calibri" w:hAnsi="Calibri" w:cs="Calibri"/>
          <w:sz w:val="22"/>
          <w:szCs w:val="22"/>
        </w:rPr>
        <w:t>сопровождающим</w:t>
      </w:r>
      <w:r w:rsidRPr="0053379D">
        <w:rPr>
          <w:rFonts w:ascii="Calibri" w:hAnsi="Calibri" w:cs="Calibri"/>
          <w:sz w:val="22"/>
          <w:szCs w:val="22"/>
        </w:rPr>
        <w:t>.</w:t>
      </w:r>
    </w:p>
    <w:p w14:paraId="1E1E2235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Возмещать ущерб, причиненный Заказчиком</w:t>
      </w:r>
      <w:r w:rsidR="003C3C91" w:rsidRPr="0053379D">
        <w:rPr>
          <w:rFonts w:ascii="Calibri" w:hAnsi="Calibri" w:cs="Calibri"/>
          <w:sz w:val="22"/>
          <w:szCs w:val="22"/>
        </w:rPr>
        <w:t>,</w:t>
      </w:r>
      <w:r w:rsidRPr="0053379D">
        <w:rPr>
          <w:rFonts w:ascii="Calibri" w:hAnsi="Calibri" w:cs="Calibri"/>
          <w:sz w:val="22"/>
          <w:szCs w:val="22"/>
        </w:rPr>
        <w:t xml:space="preserve"> Слушателем</w:t>
      </w:r>
      <w:r w:rsidR="003C3C91" w:rsidRPr="0053379D">
        <w:rPr>
          <w:rFonts w:ascii="Calibri" w:hAnsi="Calibri" w:cs="Calibri"/>
          <w:sz w:val="22"/>
          <w:szCs w:val="22"/>
        </w:rPr>
        <w:t xml:space="preserve"> и/или сопровождающим</w:t>
      </w:r>
      <w:r w:rsidRPr="0053379D">
        <w:rPr>
          <w:rFonts w:ascii="Calibri" w:hAnsi="Calibri" w:cs="Calibri"/>
          <w:sz w:val="22"/>
          <w:szCs w:val="22"/>
        </w:rPr>
        <w:t xml:space="preserve"> имуществу </w:t>
      </w:r>
      <w:r w:rsidRPr="0053379D">
        <w:rPr>
          <w:rFonts w:ascii="Calibri" w:hAnsi="Calibri" w:cs="Calibri"/>
          <w:sz w:val="22"/>
          <w:szCs w:val="22"/>
        </w:rPr>
        <w:lastRenderedPageBreak/>
        <w:t>Исполнителя и</w:t>
      </w:r>
      <w:r w:rsidR="003C3C91" w:rsidRPr="0053379D">
        <w:rPr>
          <w:rFonts w:ascii="Calibri" w:hAnsi="Calibri" w:cs="Calibri"/>
          <w:sz w:val="22"/>
          <w:szCs w:val="22"/>
        </w:rPr>
        <w:t>/или</w:t>
      </w:r>
      <w:r w:rsidRPr="0053379D">
        <w:rPr>
          <w:rFonts w:ascii="Calibri" w:hAnsi="Calibri" w:cs="Calibri"/>
          <w:sz w:val="22"/>
          <w:szCs w:val="22"/>
        </w:rPr>
        <w:t xml:space="preserve"> другим посетителям Центра, в соответствии с законодательством Российской Федерации.</w:t>
      </w:r>
    </w:p>
    <w:p w14:paraId="433FBF2E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Обеспечить выполнение Слушателем домашних заданий при их наличии.</w:t>
      </w:r>
    </w:p>
    <w:p w14:paraId="5D4C7837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Заранее извещать Исполнителя о</w:t>
      </w:r>
      <w:r w:rsidR="00D37D3F" w:rsidRPr="0053379D">
        <w:rPr>
          <w:rFonts w:ascii="Calibri" w:hAnsi="Calibri" w:cs="Calibri"/>
          <w:sz w:val="22"/>
          <w:szCs w:val="22"/>
        </w:rPr>
        <w:t xml:space="preserve"> пропуске </w:t>
      </w:r>
      <w:r w:rsidRPr="0053379D">
        <w:rPr>
          <w:rFonts w:ascii="Calibri" w:hAnsi="Calibri" w:cs="Calibri"/>
          <w:sz w:val="22"/>
          <w:szCs w:val="22"/>
        </w:rPr>
        <w:t>Слушател</w:t>
      </w:r>
      <w:r w:rsidR="00D37D3F" w:rsidRPr="0053379D">
        <w:rPr>
          <w:rFonts w:ascii="Calibri" w:hAnsi="Calibri" w:cs="Calibri"/>
          <w:sz w:val="22"/>
          <w:szCs w:val="22"/>
        </w:rPr>
        <w:t>ем посещений</w:t>
      </w:r>
      <w:r w:rsidRPr="0053379D">
        <w:rPr>
          <w:rFonts w:ascii="Calibri" w:hAnsi="Calibri" w:cs="Calibri"/>
          <w:sz w:val="22"/>
          <w:szCs w:val="22"/>
        </w:rPr>
        <w:t xml:space="preserve"> и о причинах такого отсутствия.</w:t>
      </w:r>
    </w:p>
    <w:p w14:paraId="6733F4CA" w14:textId="77777777" w:rsidR="00246700" w:rsidRPr="0053379D" w:rsidRDefault="00EC27B4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Своевременно извещать Исполнителя, </w:t>
      </w:r>
      <w:r w:rsidR="00527915" w:rsidRPr="0053379D">
        <w:rPr>
          <w:rFonts w:ascii="Calibri" w:hAnsi="Calibri" w:cs="Calibri"/>
          <w:sz w:val="22"/>
          <w:szCs w:val="22"/>
        </w:rPr>
        <w:t xml:space="preserve">представителей администрации </w:t>
      </w:r>
      <w:r w:rsidR="003C3C91" w:rsidRPr="0053379D">
        <w:rPr>
          <w:rFonts w:ascii="Calibri" w:hAnsi="Calibri" w:cs="Calibri"/>
          <w:sz w:val="22"/>
          <w:szCs w:val="22"/>
        </w:rPr>
        <w:t>Центра</w:t>
      </w:r>
      <w:r w:rsidR="00527915" w:rsidRPr="0053379D">
        <w:rPr>
          <w:rFonts w:ascii="Calibri" w:hAnsi="Calibri" w:cs="Calibri"/>
          <w:sz w:val="22"/>
          <w:szCs w:val="22"/>
        </w:rPr>
        <w:t xml:space="preserve"> </w:t>
      </w:r>
      <w:r w:rsidRPr="0053379D">
        <w:rPr>
          <w:rFonts w:ascii="Calibri" w:hAnsi="Calibri" w:cs="Calibri"/>
          <w:sz w:val="22"/>
          <w:szCs w:val="22"/>
        </w:rPr>
        <w:t>(администраторов)</w:t>
      </w:r>
      <w:r w:rsidR="003C3C91" w:rsidRPr="0053379D">
        <w:rPr>
          <w:rFonts w:ascii="Calibri" w:hAnsi="Calibri" w:cs="Calibri"/>
          <w:sz w:val="22"/>
          <w:szCs w:val="22"/>
        </w:rPr>
        <w:t>,</w:t>
      </w:r>
      <w:r w:rsidRPr="0053379D">
        <w:rPr>
          <w:rFonts w:ascii="Calibri" w:hAnsi="Calibri" w:cs="Calibri"/>
          <w:sz w:val="22"/>
          <w:szCs w:val="22"/>
        </w:rPr>
        <w:t xml:space="preserve"> об изменении своих контактных данных. </w:t>
      </w:r>
    </w:p>
    <w:p w14:paraId="4612FCC8" w14:textId="77777777" w:rsidR="00246700" w:rsidRPr="0053379D" w:rsidRDefault="00D36EE5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В письменном виде информировать Исполнителя об особенностях здоровья Слушателя и о наличии заболеваний, требующих особого обращения и внимания со стороны сотрудников Центра.</w:t>
      </w:r>
    </w:p>
    <w:p w14:paraId="313A2603" w14:textId="7D0AF4F3" w:rsidR="00EC27B4" w:rsidRPr="001908CF" w:rsidRDefault="00B13585" w:rsidP="001908CF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Предоставить письменную информацию о лицах (фамилию, имя, отчество, степень родства/кем приходится Слушателю), которые имеют право сопровождать Слушателя в/из Центра (сопровождающие лица). (Приложение 1)</w:t>
      </w:r>
      <w:r w:rsidR="00141DCB" w:rsidRPr="0053379D">
        <w:rPr>
          <w:rFonts w:ascii="Calibri" w:hAnsi="Calibri" w:cs="Calibri"/>
          <w:sz w:val="22"/>
          <w:szCs w:val="22"/>
        </w:rPr>
        <w:t>.</w:t>
      </w:r>
      <w:r w:rsidR="003B39C0" w:rsidRPr="001908CF">
        <w:rPr>
          <w:rFonts w:ascii="Calibri" w:hAnsi="Calibri" w:cs="Calibri"/>
          <w:sz w:val="22"/>
          <w:szCs w:val="22"/>
        </w:rPr>
        <w:tab/>
      </w:r>
    </w:p>
    <w:p w14:paraId="1ED12160" w14:textId="26E7B3BB" w:rsidR="00EC27B4" w:rsidRPr="0053379D" w:rsidRDefault="00EC27B4" w:rsidP="00246700">
      <w:pPr>
        <w:pStyle w:val="af0"/>
        <w:numPr>
          <w:ilvl w:val="1"/>
          <w:numId w:val="14"/>
        </w:numPr>
        <w:shd w:val="clear" w:color="auto" w:fill="FFFFFF"/>
        <w:spacing w:before="113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bCs/>
          <w:spacing w:val="-1"/>
          <w:sz w:val="22"/>
          <w:szCs w:val="22"/>
        </w:rPr>
        <w:t>Заказчик имеет право:</w:t>
      </w:r>
    </w:p>
    <w:p w14:paraId="2F71E8B4" w14:textId="0225E2A2" w:rsidR="00246700" w:rsidRPr="0053379D" w:rsidRDefault="00246700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По согласованию с Исполнителем</w:t>
      </w:r>
      <w:r w:rsidR="00BB2E1F" w:rsidRPr="0053379D">
        <w:rPr>
          <w:rFonts w:ascii="Calibri" w:hAnsi="Calibri" w:cs="Calibri"/>
          <w:sz w:val="22"/>
          <w:szCs w:val="22"/>
        </w:rPr>
        <w:t xml:space="preserve"> изменить </w:t>
      </w:r>
      <w:r w:rsidR="007603F7" w:rsidRPr="0053379D">
        <w:rPr>
          <w:rFonts w:ascii="Calibri" w:hAnsi="Calibri" w:cs="Calibri"/>
          <w:sz w:val="22"/>
          <w:szCs w:val="22"/>
        </w:rPr>
        <w:t xml:space="preserve">режим </w:t>
      </w:r>
      <w:r w:rsidR="00DC28BA" w:rsidRPr="0053379D">
        <w:rPr>
          <w:rFonts w:ascii="Calibri" w:hAnsi="Calibri" w:cs="Calibri"/>
          <w:sz w:val="22"/>
          <w:szCs w:val="22"/>
        </w:rPr>
        <w:t>посещения Слушателем</w:t>
      </w:r>
      <w:r w:rsidR="004900D8" w:rsidRPr="0053379D">
        <w:rPr>
          <w:rFonts w:ascii="Calibri" w:hAnsi="Calibri" w:cs="Calibri"/>
          <w:sz w:val="22"/>
          <w:szCs w:val="22"/>
        </w:rPr>
        <w:t>, указанный в Абонементе</w:t>
      </w:r>
      <w:r w:rsidR="00BB2E1F" w:rsidRPr="0053379D">
        <w:rPr>
          <w:rFonts w:ascii="Calibri" w:hAnsi="Calibri" w:cs="Calibri"/>
          <w:sz w:val="22"/>
          <w:szCs w:val="22"/>
        </w:rPr>
        <w:t>, с соответствующим перерасчетом стоимости (если требуется)</w:t>
      </w:r>
      <w:r w:rsidR="003B39C0" w:rsidRPr="0053379D">
        <w:rPr>
          <w:rFonts w:ascii="Calibri" w:hAnsi="Calibri" w:cs="Calibri"/>
          <w:sz w:val="22"/>
          <w:szCs w:val="22"/>
        </w:rPr>
        <w:t>;</w:t>
      </w:r>
    </w:p>
    <w:p w14:paraId="4377226A" w14:textId="77777777" w:rsidR="00246700" w:rsidRPr="0053379D" w:rsidRDefault="007603F7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bCs/>
          <w:sz w:val="22"/>
          <w:szCs w:val="22"/>
        </w:rPr>
        <w:t xml:space="preserve">Пользоваться </w:t>
      </w:r>
      <w:r w:rsidR="004900D8" w:rsidRPr="0053379D">
        <w:rPr>
          <w:rFonts w:ascii="Calibri" w:hAnsi="Calibri" w:cs="Calibri"/>
          <w:sz w:val="22"/>
          <w:szCs w:val="22"/>
        </w:rPr>
        <w:t>предоставленными</w:t>
      </w:r>
      <w:r w:rsidRPr="0053379D">
        <w:rPr>
          <w:rFonts w:ascii="Calibri" w:hAnsi="Calibri" w:cs="Calibri"/>
          <w:sz w:val="22"/>
          <w:szCs w:val="22"/>
        </w:rPr>
        <w:t xml:space="preserve"> пособиями, игровым материалом и оборудованием</w:t>
      </w:r>
      <w:r w:rsidR="004900D8" w:rsidRPr="0053379D">
        <w:rPr>
          <w:rFonts w:ascii="Calibri" w:hAnsi="Calibri" w:cs="Calibri"/>
          <w:sz w:val="22"/>
          <w:szCs w:val="22"/>
        </w:rPr>
        <w:t xml:space="preserve"> Центра</w:t>
      </w:r>
      <w:r w:rsidRPr="0053379D">
        <w:rPr>
          <w:rFonts w:ascii="Calibri" w:hAnsi="Calibri" w:cs="Calibri"/>
          <w:sz w:val="22"/>
          <w:szCs w:val="22"/>
        </w:rPr>
        <w:t>;</w:t>
      </w:r>
    </w:p>
    <w:p w14:paraId="324E9EF5" w14:textId="77777777" w:rsidR="00246700" w:rsidRPr="0053379D" w:rsidRDefault="007603F7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При наличии вакантных мест в смежных группах по аналогичной программе, соответствующих уровню подготовки, возрасту Слушателя, получить возможность </w:t>
      </w:r>
      <w:r w:rsidR="004900D8" w:rsidRPr="0053379D">
        <w:rPr>
          <w:rFonts w:ascii="Calibri" w:hAnsi="Calibri" w:cs="Calibri"/>
          <w:sz w:val="22"/>
          <w:szCs w:val="22"/>
        </w:rPr>
        <w:t>«отработать»</w:t>
      </w:r>
      <w:r w:rsidR="00EB5561" w:rsidRPr="0053379D">
        <w:rPr>
          <w:rFonts w:ascii="Calibri" w:hAnsi="Calibri" w:cs="Calibri"/>
          <w:sz w:val="22"/>
          <w:szCs w:val="22"/>
        </w:rPr>
        <w:t xml:space="preserve"> пропущенные Слушателем по уважительной причине </w:t>
      </w:r>
      <w:r w:rsidR="004900D8" w:rsidRPr="0053379D">
        <w:rPr>
          <w:rFonts w:ascii="Calibri" w:hAnsi="Calibri" w:cs="Calibri"/>
          <w:sz w:val="22"/>
          <w:szCs w:val="22"/>
        </w:rPr>
        <w:t>посещения</w:t>
      </w:r>
      <w:r w:rsidRPr="0053379D">
        <w:rPr>
          <w:rFonts w:ascii="Calibri" w:hAnsi="Calibri" w:cs="Calibri"/>
          <w:sz w:val="22"/>
          <w:szCs w:val="22"/>
        </w:rPr>
        <w:t xml:space="preserve"> в пределах объема </w:t>
      </w:r>
      <w:r w:rsidR="004900D8" w:rsidRPr="0053379D">
        <w:rPr>
          <w:rFonts w:ascii="Calibri" w:hAnsi="Calibri" w:cs="Calibri"/>
          <w:sz w:val="22"/>
          <w:szCs w:val="22"/>
        </w:rPr>
        <w:t>У</w:t>
      </w:r>
      <w:r w:rsidRPr="0053379D">
        <w:rPr>
          <w:rFonts w:ascii="Calibri" w:hAnsi="Calibri" w:cs="Calibri"/>
          <w:sz w:val="22"/>
          <w:szCs w:val="22"/>
        </w:rPr>
        <w:t>слуг, оказываемых в</w:t>
      </w:r>
      <w:r w:rsidR="00EB5561" w:rsidRPr="0053379D">
        <w:rPr>
          <w:rFonts w:ascii="Calibri" w:hAnsi="Calibri" w:cs="Calibri"/>
          <w:sz w:val="22"/>
          <w:szCs w:val="22"/>
        </w:rPr>
        <w:t xml:space="preserve"> </w:t>
      </w:r>
      <w:r w:rsidRPr="0053379D">
        <w:rPr>
          <w:rFonts w:ascii="Calibri" w:hAnsi="Calibri" w:cs="Calibri"/>
          <w:sz w:val="22"/>
          <w:szCs w:val="22"/>
        </w:rPr>
        <w:t>соответствии с настоящим договором</w:t>
      </w:r>
      <w:r w:rsidR="00825417" w:rsidRPr="0053379D">
        <w:rPr>
          <w:rFonts w:ascii="Calibri" w:hAnsi="Calibri" w:cs="Calibri"/>
          <w:sz w:val="22"/>
          <w:szCs w:val="22"/>
        </w:rPr>
        <w:t xml:space="preserve"> и оплаченным Абонементом</w:t>
      </w:r>
      <w:r w:rsidRPr="0053379D">
        <w:rPr>
          <w:rFonts w:ascii="Calibri" w:hAnsi="Calibri" w:cs="Calibri"/>
          <w:sz w:val="22"/>
          <w:szCs w:val="22"/>
        </w:rPr>
        <w:t>, либо за дополнительную плату.</w:t>
      </w:r>
    </w:p>
    <w:p w14:paraId="55F397EF" w14:textId="77777777" w:rsidR="00246700" w:rsidRPr="0053379D" w:rsidRDefault="001344A3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Назначить Слушателю сопровождающ</w:t>
      </w:r>
      <w:r w:rsidR="00E86BA6" w:rsidRPr="0053379D">
        <w:rPr>
          <w:rFonts w:ascii="Calibri" w:hAnsi="Calibri" w:cs="Calibri"/>
          <w:sz w:val="22"/>
          <w:szCs w:val="22"/>
        </w:rPr>
        <w:t>их лиц</w:t>
      </w:r>
      <w:r w:rsidRPr="0053379D">
        <w:rPr>
          <w:rFonts w:ascii="Calibri" w:hAnsi="Calibri" w:cs="Calibri"/>
          <w:sz w:val="22"/>
          <w:szCs w:val="22"/>
        </w:rPr>
        <w:t xml:space="preserve"> для посещения Центра.</w:t>
      </w:r>
    </w:p>
    <w:p w14:paraId="573EE129" w14:textId="77777777" w:rsidR="00246700" w:rsidRPr="0053379D" w:rsidRDefault="001344A3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Получать полную и достоверную информацию по вопросам деятельности Центра, осуществляемым программам Центра, квалификации и опыте </w:t>
      </w:r>
      <w:r w:rsidR="004900D8" w:rsidRPr="0053379D">
        <w:rPr>
          <w:rFonts w:ascii="Calibri" w:hAnsi="Calibri" w:cs="Calibri"/>
          <w:sz w:val="22"/>
          <w:szCs w:val="22"/>
        </w:rPr>
        <w:t>сотрудников Центра, работающих со Слушателем</w:t>
      </w:r>
      <w:r w:rsidRPr="0053379D">
        <w:rPr>
          <w:rFonts w:ascii="Calibri" w:hAnsi="Calibri" w:cs="Calibri"/>
          <w:sz w:val="22"/>
          <w:szCs w:val="22"/>
        </w:rPr>
        <w:t xml:space="preserve">. </w:t>
      </w:r>
    </w:p>
    <w:p w14:paraId="34AAEC52" w14:textId="4FA3BAB7" w:rsidR="001344A3" w:rsidRPr="0053379D" w:rsidRDefault="001344A3" w:rsidP="004A197C">
      <w:pPr>
        <w:pStyle w:val="af0"/>
        <w:numPr>
          <w:ilvl w:val="2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Получать полную и достоверную информацию об </w:t>
      </w:r>
      <w:r w:rsidR="004900D8" w:rsidRPr="0053379D">
        <w:rPr>
          <w:rFonts w:ascii="Calibri" w:hAnsi="Calibri" w:cs="Calibri"/>
          <w:sz w:val="22"/>
          <w:szCs w:val="22"/>
        </w:rPr>
        <w:t>успехах</w:t>
      </w:r>
      <w:r w:rsidRPr="0053379D">
        <w:rPr>
          <w:rFonts w:ascii="Calibri" w:hAnsi="Calibri" w:cs="Calibri"/>
          <w:sz w:val="22"/>
          <w:szCs w:val="22"/>
        </w:rPr>
        <w:t xml:space="preserve">, поведении, </w:t>
      </w:r>
      <w:r w:rsidR="004900D8" w:rsidRPr="0053379D">
        <w:rPr>
          <w:rFonts w:ascii="Calibri" w:hAnsi="Calibri" w:cs="Calibri"/>
          <w:sz w:val="22"/>
          <w:szCs w:val="22"/>
        </w:rPr>
        <w:t>полученных</w:t>
      </w:r>
      <w:r w:rsidRPr="0053379D">
        <w:rPr>
          <w:rFonts w:ascii="Calibri" w:hAnsi="Calibri" w:cs="Calibri"/>
          <w:sz w:val="22"/>
          <w:szCs w:val="22"/>
        </w:rPr>
        <w:t xml:space="preserve"> </w:t>
      </w:r>
      <w:r w:rsidR="004900D8" w:rsidRPr="0053379D">
        <w:rPr>
          <w:rFonts w:ascii="Calibri" w:hAnsi="Calibri" w:cs="Calibri"/>
          <w:sz w:val="22"/>
          <w:szCs w:val="22"/>
        </w:rPr>
        <w:t>навыках</w:t>
      </w:r>
      <w:r w:rsidRPr="0053379D">
        <w:rPr>
          <w:rFonts w:ascii="Calibri" w:hAnsi="Calibri" w:cs="Calibri"/>
          <w:sz w:val="22"/>
          <w:szCs w:val="22"/>
        </w:rPr>
        <w:t>, иных достижениях Слушателя.</w:t>
      </w:r>
    </w:p>
    <w:p w14:paraId="5341115C" w14:textId="77777777" w:rsidR="00246700" w:rsidRPr="0053379D" w:rsidRDefault="00B92625" w:rsidP="00246700">
      <w:pPr>
        <w:numPr>
          <w:ilvl w:val="0"/>
          <w:numId w:val="8"/>
        </w:numPr>
        <w:shd w:val="clear" w:color="auto" w:fill="FFFFFF"/>
        <w:spacing w:before="252"/>
        <w:jc w:val="center"/>
        <w:rPr>
          <w:rFonts w:ascii="Calibri" w:hAnsi="Calibri" w:cs="Calibri"/>
          <w:b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spacing w:val="-1"/>
          <w:sz w:val="22"/>
          <w:szCs w:val="22"/>
        </w:rPr>
        <w:t>П</w:t>
      </w:r>
      <w:r w:rsidR="003B39C0" w:rsidRPr="0053379D">
        <w:rPr>
          <w:rFonts w:ascii="Calibri" w:hAnsi="Calibri" w:cs="Calibri"/>
          <w:b/>
          <w:spacing w:val="-1"/>
          <w:sz w:val="22"/>
          <w:szCs w:val="22"/>
        </w:rPr>
        <w:t>орядок оплаты</w:t>
      </w:r>
    </w:p>
    <w:p w14:paraId="67EA5523" w14:textId="3020F73B" w:rsidR="00246700" w:rsidRPr="0053379D" w:rsidRDefault="00B92625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bCs/>
          <w:spacing w:val="-1"/>
          <w:sz w:val="22"/>
          <w:szCs w:val="22"/>
        </w:rPr>
        <w:t>Оплата по настоящему договору производится в зависимости от вида Абонемента (</w:t>
      </w:r>
      <w:r w:rsidR="0082057D">
        <w:rPr>
          <w:rFonts w:ascii="Calibri" w:hAnsi="Calibri" w:cs="Calibri"/>
          <w:bCs/>
          <w:spacing w:val="-1"/>
          <w:sz w:val="22"/>
          <w:szCs w:val="22"/>
        </w:rPr>
        <w:t>на 8 занятий</w:t>
      </w:r>
      <w:r w:rsidRPr="0053379D">
        <w:rPr>
          <w:rFonts w:ascii="Calibri" w:hAnsi="Calibri" w:cs="Calibri"/>
          <w:bCs/>
          <w:spacing w:val="-1"/>
          <w:sz w:val="22"/>
          <w:szCs w:val="22"/>
        </w:rPr>
        <w:t xml:space="preserve">, за полугодие, за </w:t>
      </w:r>
      <w:r w:rsidR="007250E2">
        <w:rPr>
          <w:rFonts w:ascii="Calibri" w:hAnsi="Calibri" w:cs="Calibri"/>
          <w:bCs/>
          <w:spacing w:val="-1"/>
          <w:sz w:val="22"/>
          <w:szCs w:val="22"/>
        </w:rPr>
        <w:t xml:space="preserve">10 </w:t>
      </w:r>
      <w:r w:rsidRPr="0053379D">
        <w:rPr>
          <w:rFonts w:ascii="Calibri" w:hAnsi="Calibri" w:cs="Calibri"/>
          <w:bCs/>
          <w:spacing w:val="-1"/>
          <w:sz w:val="22"/>
          <w:szCs w:val="22"/>
        </w:rPr>
        <w:t>месяцев)</w:t>
      </w:r>
      <w:r w:rsidR="00D13199" w:rsidRPr="0053379D">
        <w:rPr>
          <w:rFonts w:ascii="Calibri" w:hAnsi="Calibri" w:cs="Calibri"/>
          <w:bCs/>
          <w:spacing w:val="-1"/>
          <w:sz w:val="22"/>
          <w:szCs w:val="22"/>
        </w:rPr>
        <w:t xml:space="preserve">. </w:t>
      </w:r>
      <w:r w:rsidR="00A27716" w:rsidRPr="0053379D">
        <w:rPr>
          <w:rFonts w:ascii="Calibri" w:hAnsi="Calibri" w:cs="Calibri"/>
          <w:bCs/>
          <w:spacing w:val="-1"/>
          <w:sz w:val="22"/>
          <w:szCs w:val="22"/>
        </w:rPr>
        <w:t xml:space="preserve">В рамках данного договора Заказчик имеет право </w:t>
      </w:r>
      <w:r w:rsidR="00182902" w:rsidRPr="0053379D">
        <w:rPr>
          <w:rFonts w:ascii="Calibri" w:hAnsi="Calibri" w:cs="Calibri"/>
          <w:bCs/>
          <w:spacing w:val="-1"/>
          <w:sz w:val="22"/>
          <w:szCs w:val="22"/>
        </w:rPr>
        <w:t>приобрести</w:t>
      </w:r>
      <w:r w:rsidR="00A27716" w:rsidRPr="0053379D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4900D8" w:rsidRPr="0053379D">
        <w:rPr>
          <w:rFonts w:ascii="Calibri" w:hAnsi="Calibri" w:cs="Calibri"/>
          <w:bCs/>
          <w:spacing w:val="-1"/>
          <w:sz w:val="22"/>
          <w:szCs w:val="22"/>
        </w:rPr>
        <w:t>любое</w:t>
      </w:r>
      <w:r w:rsidR="00A27716" w:rsidRPr="0053379D">
        <w:rPr>
          <w:rFonts w:ascii="Calibri" w:hAnsi="Calibri" w:cs="Calibri"/>
          <w:bCs/>
          <w:spacing w:val="-1"/>
          <w:sz w:val="22"/>
          <w:szCs w:val="22"/>
        </w:rPr>
        <w:t xml:space="preserve"> количество Абонементов.</w:t>
      </w:r>
    </w:p>
    <w:p w14:paraId="6E9D62CE" w14:textId="6D1361C5" w:rsidR="00246700" w:rsidRPr="0053379D" w:rsidRDefault="00D13199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bookmarkStart w:id="3" w:name="_Ref62465636"/>
      <w:r w:rsidRPr="0053379D">
        <w:rPr>
          <w:rFonts w:ascii="Calibri" w:hAnsi="Calibri" w:cs="Calibri"/>
          <w:sz w:val="22"/>
          <w:szCs w:val="22"/>
        </w:rPr>
        <w:t xml:space="preserve">Оплата производится </w:t>
      </w:r>
      <w:r w:rsidR="007250E2">
        <w:rPr>
          <w:rFonts w:ascii="Calibri" w:hAnsi="Calibri" w:cs="Calibri"/>
          <w:sz w:val="22"/>
          <w:szCs w:val="22"/>
        </w:rPr>
        <w:t xml:space="preserve">по </w:t>
      </w:r>
      <w:r w:rsidR="00825417" w:rsidRPr="0053379D">
        <w:rPr>
          <w:rFonts w:ascii="Calibri" w:hAnsi="Calibri" w:cs="Calibri"/>
          <w:i/>
          <w:sz w:val="22"/>
          <w:szCs w:val="22"/>
        </w:rPr>
        <w:t xml:space="preserve">исчерпании количества </w:t>
      </w:r>
      <w:r w:rsidR="00D37D3F" w:rsidRPr="0053379D">
        <w:rPr>
          <w:rFonts w:ascii="Calibri" w:hAnsi="Calibri" w:cs="Calibri"/>
          <w:i/>
          <w:sz w:val="22"/>
          <w:szCs w:val="22"/>
        </w:rPr>
        <w:t>посещений</w:t>
      </w:r>
      <w:r w:rsidR="00825417" w:rsidRPr="0053379D">
        <w:rPr>
          <w:rFonts w:ascii="Calibri" w:hAnsi="Calibri" w:cs="Calibri"/>
          <w:i/>
          <w:sz w:val="22"/>
          <w:szCs w:val="22"/>
        </w:rPr>
        <w:t xml:space="preserve"> по Абонементу или окончании срока его действия</w:t>
      </w:r>
      <w:r w:rsidRPr="0053379D">
        <w:rPr>
          <w:rFonts w:ascii="Calibri" w:hAnsi="Calibri" w:cs="Calibri"/>
          <w:sz w:val="22"/>
          <w:szCs w:val="22"/>
        </w:rPr>
        <w:t>).</w:t>
      </w:r>
      <w:bookmarkEnd w:id="3"/>
      <w:r w:rsidRPr="0053379D">
        <w:rPr>
          <w:rFonts w:ascii="Calibri" w:hAnsi="Calibri" w:cs="Calibri"/>
          <w:sz w:val="22"/>
          <w:szCs w:val="22"/>
        </w:rPr>
        <w:t xml:space="preserve"> </w:t>
      </w:r>
    </w:p>
    <w:p w14:paraId="40A3CF10" w14:textId="6D697E34" w:rsidR="00246700" w:rsidRPr="0053379D" w:rsidRDefault="00D13199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Оплата производится в полном объеме за весь период выбранного </w:t>
      </w:r>
      <w:r w:rsidR="00B77D84" w:rsidRPr="0053379D">
        <w:rPr>
          <w:rFonts w:ascii="Calibri" w:hAnsi="Calibri" w:cs="Calibri"/>
          <w:sz w:val="22"/>
          <w:szCs w:val="22"/>
        </w:rPr>
        <w:t xml:space="preserve">вида </w:t>
      </w:r>
      <w:r w:rsidRPr="0053379D">
        <w:rPr>
          <w:rFonts w:ascii="Calibri" w:hAnsi="Calibri" w:cs="Calibri"/>
          <w:sz w:val="22"/>
          <w:szCs w:val="22"/>
        </w:rPr>
        <w:t xml:space="preserve">Абонемента. В случае неоплаты Заказчиком </w:t>
      </w:r>
      <w:r w:rsidR="00B77D84" w:rsidRPr="0053379D">
        <w:rPr>
          <w:rFonts w:ascii="Calibri" w:hAnsi="Calibri" w:cs="Calibri"/>
          <w:sz w:val="22"/>
          <w:szCs w:val="22"/>
        </w:rPr>
        <w:t xml:space="preserve">полной </w:t>
      </w:r>
      <w:r w:rsidRPr="0053379D">
        <w:rPr>
          <w:rFonts w:ascii="Calibri" w:hAnsi="Calibri" w:cs="Calibri"/>
          <w:sz w:val="22"/>
          <w:szCs w:val="22"/>
        </w:rPr>
        <w:t xml:space="preserve">стоимости выбранного вида Абонемента </w:t>
      </w:r>
      <w:r w:rsidR="00B77D84" w:rsidRPr="0053379D">
        <w:rPr>
          <w:rFonts w:ascii="Calibri" w:hAnsi="Calibri" w:cs="Calibri"/>
          <w:sz w:val="22"/>
          <w:szCs w:val="22"/>
        </w:rPr>
        <w:t>до даты, установленной в п</w:t>
      </w:r>
      <w:r w:rsidR="00246700" w:rsidRPr="0053379D">
        <w:rPr>
          <w:rFonts w:ascii="Calibri" w:hAnsi="Calibri" w:cs="Calibri"/>
          <w:sz w:val="22"/>
          <w:szCs w:val="22"/>
        </w:rPr>
        <w:t xml:space="preserve">ункте </w:t>
      </w:r>
      <w:r w:rsidR="00246700" w:rsidRPr="0053379D">
        <w:rPr>
          <w:rFonts w:ascii="Calibri" w:hAnsi="Calibri" w:cs="Calibri"/>
          <w:sz w:val="22"/>
          <w:szCs w:val="22"/>
        </w:rPr>
        <w:fldChar w:fldCharType="begin"/>
      </w:r>
      <w:r w:rsidR="00246700" w:rsidRPr="0053379D">
        <w:rPr>
          <w:rFonts w:ascii="Calibri" w:hAnsi="Calibri" w:cs="Calibri"/>
          <w:sz w:val="22"/>
          <w:szCs w:val="22"/>
        </w:rPr>
        <w:instrText xml:space="preserve"> REF _Ref62465636 \r \h </w:instrText>
      </w:r>
      <w:r w:rsidR="00BB2E1F" w:rsidRPr="0053379D">
        <w:rPr>
          <w:rFonts w:ascii="Calibri" w:hAnsi="Calibri" w:cs="Calibri"/>
          <w:sz w:val="22"/>
          <w:szCs w:val="22"/>
        </w:rPr>
        <w:instrText xml:space="preserve"> \* MERGEFORMAT </w:instrText>
      </w:r>
      <w:r w:rsidR="00246700" w:rsidRPr="0053379D">
        <w:rPr>
          <w:rFonts w:ascii="Calibri" w:hAnsi="Calibri" w:cs="Calibri"/>
          <w:sz w:val="22"/>
          <w:szCs w:val="22"/>
        </w:rPr>
      </w:r>
      <w:r w:rsidR="00246700" w:rsidRPr="0053379D">
        <w:rPr>
          <w:rFonts w:ascii="Calibri" w:hAnsi="Calibri" w:cs="Calibri"/>
          <w:sz w:val="22"/>
          <w:szCs w:val="22"/>
        </w:rPr>
        <w:fldChar w:fldCharType="separate"/>
      </w:r>
      <w:r w:rsidR="009405F8">
        <w:rPr>
          <w:rFonts w:ascii="Calibri" w:hAnsi="Calibri" w:cs="Calibri"/>
          <w:sz w:val="22"/>
          <w:szCs w:val="22"/>
        </w:rPr>
        <w:t>4.2</w:t>
      </w:r>
      <w:r w:rsidR="00246700" w:rsidRPr="0053379D">
        <w:rPr>
          <w:rFonts w:ascii="Calibri" w:hAnsi="Calibri" w:cs="Calibri"/>
          <w:sz w:val="22"/>
          <w:szCs w:val="22"/>
        </w:rPr>
        <w:fldChar w:fldCharType="end"/>
      </w:r>
      <w:r w:rsidRPr="0053379D">
        <w:rPr>
          <w:rFonts w:ascii="Calibri" w:hAnsi="Calibri" w:cs="Calibri"/>
          <w:sz w:val="22"/>
          <w:szCs w:val="22"/>
        </w:rPr>
        <w:t xml:space="preserve">, Абонемент считается </w:t>
      </w:r>
      <w:r w:rsidR="00B77D84" w:rsidRPr="0053379D">
        <w:rPr>
          <w:rFonts w:ascii="Calibri" w:hAnsi="Calibri" w:cs="Calibri"/>
          <w:sz w:val="22"/>
          <w:szCs w:val="22"/>
        </w:rPr>
        <w:t>выкупленным на более короткий срок по цене, установленной для Абонементов данного вида</w:t>
      </w:r>
      <w:r w:rsidR="00A44AD1" w:rsidRPr="0053379D">
        <w:rPr>
          <w:rFonts w:ascii="Calibri" w:hAnsi="Calibri" w:cs="Calibri"/>
          <w:sz w:val="22"/>
          <w:szCs w:val="22"/>
        </w:rPr>
        <w:t xml:space="preserve"> (срока)</w:t>
      </w:r>
      <w:r w:rsidR="00B77D84" w:rsidRPr="0053379D">
        <w:rPr>
          <w:rFonts w:ascii="Calibri" w:hAnsi="Calibri" w:cs="Calibri"/>
          <w:sz w:val="22"/>
          <w:szCs w:val="22"/>
        </w:rPr>
        <w:t>. При этом Заказчик лишается прав</w:t>
      </w:r>
      <w:r w:rsidR="00A27716" w:rsidRPr="0053379D">
        <w:rPr>
          <w:rFonts w:ascii="Calibri" w:hAnsi="Calibri" w:cs="Calibri"/>
          <w:sz w:val="22"/>
          <w:szCs w:val="22"/>
        </w:rPr>
        <w:t>а</w:t>
      </w:r>
      <w:r w:rsidR="00B77D84" w:rsidRPr="0053379D">
        <w:rPr>
          <w:rFonts w:ascii="Calibri" w:hAnsi="Calibri" w:cs="Calibri"/>
          <w:sz w:val="22"/>
          <w:szCs w:val="22"/>
        </w:rPr>
        <w:t xml:space="preserve"> воспользоваться иными привилегиями, предоставляемыми при покупке </w:t>
      </w:r>
      <w:r w:rsidR="002A2CED" w:rsidRPr="0053379D">
        <w:rPr>
          <w:rFonts w:ascii="Calibri" w:hAnsi="Calibri" w:cs="Calibri"/>
          <w:sz w:val="22"/>
          <w:szCs w:val="22"/>
        </w:rPr>
        <w:t xml:space="preserve">более долгосрочного </w:t>
      </w:r>
      <w:r w:rsidR="00B77D84" w:rsidRPr="0053379D">
        <w:rPr>
          <w:rFonts w:ascii="Calibri" w:hAnsi="Calibri" w:cs="Calibri"/>
          <w:sz w:val="22"/>
          <w:szCs w:val="22"/>
        </w:rPr>
        <w:t>Абонемента.</w:t>
      </w:r>
    </w:p>
    <w:p w14:paraId="398F91E1" w14:textId="77777777" w:rsidR="00246700" w:rsidRPr="0053379D" w:rsidRDefault="002A2CED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Исполнитель имеет право в одностороннем порядке изменять цену Абонементов. В этом случае, стоимость </w:t>
      </w:r>
      <w:r w:rsidR="00A27716" w:rsidRPr="0053379D">
        <w:rPr>
          <w:rFonts w:ascii="Calibri" w:hAnsi="Calibri" w:cs="Calibri"/>
          <w:sz w:val="22"/>
          <w:szCs w:val="22"/>
        </w:rPr>
        <w:t xml:space="preserve">ранее </w:t>
      </w:r>
      <w:r w:rsidRPr="0053379D">
        <w:rPr>
          <w:rFonts w:ascii="Calibri" w:hAnsi="Calibri" w:cs="Calibri"/>
          <w:sz w:val="22"/>
          <w:szCs w:val="22"/>
        </w:rPr>
        <w:t>оплаченных Абонементов не пересчитывается.</w:t>
      </w:r>
    </w:p>
    <w:p w14:paraId="1A85CB19" w14:textId="451A2DFB" w:rsidR="00246700" w:rsidRPr="0053379D" w:rsidRDefault="00B92625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Перерасчет стоимости пропущенных </w:t>
      </w:r>
      <w:r w:rsidR="004900D8" w:rsidRPr="0053379D">
        <w:rPr>
          <w:rFonts w:ascii="Calibri" w:hAnsi="Calibri" w:cs="Calibri"/>
          <w:sz w:val="22"/>
          <w:szCs w:val="22"/>
        </w:rPr>
        <w:t>посещений</w:t>
      </w:r>
      <w:r w:rsidRPr="0053379D">
        <w:rPr>
          <w:rFonts w:ascii="Calibri" w:hAnsi="Calibri" w:cs="Calibri"/>
          <w:sz w:val="22"/>
          <w:szCs w:val="22"/>
        </w:rPr>
        <w:t xml:space="preserve"> не производится</w:t>
      </w:r>
      <w:r w:rsidR="007250E2">
        <w:rPr>
          <w:rFonts w:ascii="Calibri" w:hAnsi="Calibri" w:cs="Calibri"/>
          <w:sz w:val="22"/>
          <w:szCs w:val="22"/>
        </w:rPr>
        <w:t>.</w:t>
      </w:r>
    </w:p>
    <w:p w14:paraId="49066D2A" w14:textId="51A30E06" w:rsidR="00BB2E1F" w:rsidRPr="0053379D" w:rsidRDefault="00F37B62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В случаях, предусмотренных </w:t>
      </w:r>
      <w:r w:rsidR="00246700" w:rsidRPr="0053379D">
        <w:rPr>
          <w:rFonts w:ascii="Calibri" w:hAnsi="Calibri" w:cs="Calibri"/>
          <w:sz w:val="22"/>
          <w:szCs w:val="22"/>
        </w:rPr>
        <w:t xml:space="preserve">пунктом </w:t>
      </w:r>
      <w:r w:rsidRPr="0053379D">
        <w:rPr>
          <w:rFonts w:ascii="Calibri" w:hAnsi="Calibri" w:cs="Calibri"/>
          <w:sz w:val="22"/>
          <w:szCs w:val="22"/>
        </w:rPr>
        <w:t xml:space="preserve"> </w:t>
      </w:r>
      <w:r w:rsidR="00246700" w:rsidRPr="0053379D">
        <w:rPr>
          <w:rFonts w:ascii="Calibri" w:hAnsi="Calibri" w:cs="Calibri"/>
          <w:sz w:val="22"/>
          <w:szCs w:val="22"/>
        </w:rPr>
        <w:fldChar w:fldCharType="begin"/>
      </w:r>
      <w:r w:rsidR="00246700" w:rsidRPr="0053379D">
        <w:rPr>
          <w:rFonts w:ascii="Calibri" w:hAnsi="Calibri" w:cs="Calibri"/>
          <w:sz w:val="22"/>
          <w:szCs w:val="22"/>
        </w:rPr>
        <w:instrText xml:space="preserve"> REF _Ref62465696 \r \h </w:instrText>
      </w:r>
      <w:r w:rsidR="00BB2E1F" w:rsidRPr="0053379D">
        <w:rPr>
          <w:rFonts w:ascii="Calibri" w:hAnsi="Calibri" w:cs="Calibri"/>
          <w:sz w:val="22"/>
          <w:szCs w:val="22"/>
        </w:rPr>
        <w:instrText xml:space="preserve"> \* MERGEFORMAT </w:instrText>
      </w:r>
      <w:r w:rsidR="00246700" w:rsidRPr="0053379D">
        <w:rPr>
          <w:rFonts w:ascii="Calibri" w:hAnsi="Calibri" w:cs="Calibri"/>
          <w:sz w:val="22"/>
          <w:szCs w:val="22"/>
        </w:rPr>
      </w:r>
      <w:r w:rsidR="00246700" w:rsidRPr="0053379D">
        <w:rPr>
          <w:rFonts w:ascii="Calibri" w:hAnsi="Calibri" w:cs="Calibri"/>
          <w:sz w:val="22"/>
          <w:szCs w:val="22"/>
        </w:rPr>
        <w:fldChar w:fldCharType="separate"/>
      </w:r>
      <w:r w:rsidR="009405F8">
        <w:rPr>
          <w:rFonts w:ascii="Calibri" w:hAnsi="Calibri" w:cs="Calibri"/>
          <w:sz w:val="22"/>
          <w:szCs w:val="22"/>
        </w:rPr>
        <w:t>3.2.4</w:t>
      </w:r>
      <w:r w:rsidR="00246700" w:rsidRPr="0053379D">
        <w:rPr>
          <w:rFonts w:ascii="Calibri" w:hAnsi="Calibri" w:cs="Calibri"/>
          <w:sz w:val="22"/>
          <w:szCs w:val="22"/>
        </w:rPr>
        <w:fldChar w:fldCharType="end"/>
      </w:r>
      <w:r w:rsidR="00246700" w:rsidRPr="0053379D">
        <w:rPr>
          <w:rFonts w:ascii="Calibri" w:hAnsi="Calibri" w:cs="Calibri"/>
          <w:sz w:val="22"/>
          <w:szCs w:val="22"/>
        </w:rPr>
        <w:t xml:space="preserve"> </w:t>
      </w:r>
      <w:r w:rsidRPr="0053379D">
        <w:rPr>
          <w:rFonts w:ascii="Calibri" w:hAnsi="Calibri" w:cs="Calibri"/>
          <w:sz w:val="22"/>
          <w:szCs w:val="22"/>
        </w:rPr>
        <w:t>стоимость неиспользован</w:t>
      </w:r>
      <w:r w:rsidR="00182902" w:rsidRPr="0053379D">
        <w:rPr>
          <w:rFonts w:ascii="Calibri" w:hAnsi="Calibri" w:cs="Calibri"/>
          <w:sz w:val="22"/>
          <w:szCs w:val="22"/>
        </w:rPr>
        <w:t xml:space="preserve">ного Абонемента не возвращается, </w:t>
      </w:r>
      <w:r w:rsidR="00D37D3F" w:rsidRPr="0053379D">
        <w:rPr>
          <w:rFonts w:ascii="Calibri" w:hAnsi="Calibri" w:cs="Calibri"/>
          <w:sz w:val="22"/>
          <w:szCs w:val="22"/>
        </w:rPr>
        <w:t xml:space="preserve">возможность посещений </w:t>
      </w:r>
      <w:r w:rsidR="00DA1D52" w:rsidRPr="0053379D">
        <w:rPr>
          <w:rFonts w:ascii="Calibri" w:hAnsi="Calibri" w:cs="Calibri"/>
          <w:sz w:val="22"/>
          <w:szCs w:val="22"/>
        </w:rPr>
        <w:t xml:space="preserve">Слушателем </w:t>
      </w:r>
      <w:r w:rsidR="00D37D3F" w:rsidRPr="0053379D">
        <w:rPr>
          <w:rFonts w:ascii="Calibri" w:hAnsi="Calibri" w:cs="Calibri"/>
          <w:sz w:val="22"/>
          <w:szCs w:val="22"/>
        </w:rPr>
        <w:t>Центра в другое время не предоставляется</w:t>
      </w:r>
      <w:r w:rsidR="00182902" w:rsidRPr="0053379D">
        <w:rPr>
          <w:rFonts w:ascii="Calibri" w:hAnsi="Calibri" w:cs="Calibri"/>
          <w:sz w:val="22"/>
          <w:szCs w:val="22"/>
        </w:rPr>
        <w:t>.</w:t>
      </w:r>
    </w:p>
    <w:p w14:paraId="72EB2F45" w14:textId="57872BC9" w:rsidR="00BB2E1F" w:rsidRPr="0053379D" w:rsidRDefault="00A44AD1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Исполнитель имеет право </w:t>
      </w:r>
      <w:r w:rsidR="000D69E6" w:rsidRPr="0053379D">
        <w:rPr>
          <w:rFonts w:ascii="Calibri" w:hAnsi="Calibri" w:cs="Calibri"/>
          <w:sz w:val="22"/>
          <w:szCs w:val="22"/>
        </w:rPr>
        <w:t>продавать Абонементы по льготным (сниженным, со скидкой) ценам в рамках проводимых маркетинговых акций</w:t>
      </w:r>
      <w:r w:rsidR="001A74C0" w:rsidRPr="0053379D">
        <w:rPr>
          <w:rFonts w:ascii="Calibri" w:hAnsi="Calibri" w:cs="Calibri"/>
          <w:sz w:val="22"/>
          <w:szCs w:val="22"/>
        </w:rPr>
        <w:t xml:space="preserve"> (далее – Акция)</w:t>
      </w:r>
      <w:r w:rsidR="00BB2E1F" w:rsidRPr="0053379D">
        <w:rPr>
          <w:rFonts w:ascii="Calibri" w:hAnsi="Calibri" w:cs="Calibri"/>
          <w:sz w:val="22"/>
          <w:szCs w:val="22"/>
        </w:rPr>
        <w:t xml:space="preserve">, установив </w:t>
      </w:r>
      <w:r w:rsidR="000D69E6" w:rsidRPr="0053379D">
        <w:rPr>
          <w:rFonts w:ascii="Calibri" w:hAnsi="Calibri" w:cs="Calibri"/>
          <w:sz w:val="22"/>
          <w:szCs w:val="22"/>
        </w:rPr>
        <w:t xml:space="preserve">специальные условия и время действия </w:t>
      </w:r>
      <w:r w:rsidR="001A74C0" w:rsidRPr="0053379D">
        <w:rPr>
          <w:rFonts w:ascii="Calibri" w:hAnsi="Calibri" w:cs="Calibri"/>
          <w:sz w:val="22"/>
          <w:szCs w:val="22"/>
        </w:rPr>
        <w:t>А</w:t>
      </w:r>
      <w:r w:rsidR="000D69E6" w:rsidRPr="0053379D">
        <w:rPr>
          <w:rFonts w:ascii="Calibri" w:hAnsi="Calibri" w:cs="Calibri"/>
          <w:sz w:val="22"/>
          <w:szCs w:val="22"/>
        </w:rPr>
        <w:t xml:space="preserve">кций. </w:t>
      </w:r>
      <w:r w:rsidR="00085EC2" w:rsidRPr="0053379D">
        <w:rPr>
          <w:rFonts w:ascii="Calibri" w:hAnsi="Calibri" w:cs="Calibri"/>
          <w:sz w:val="22"/>
          <w:szCs w:val="22"/>
        </w:rPr>
        <w:t>В</w:t>
      </w:r>
      <w:r w:rsidR="000D69E6" w:rsidRPr="0053379D">
        <w:rPr>
          <w:rFonts w:ascii="Calibri" w:hAnsi="Calibri" w:cs="Calibri"/>
          <w:sz w:val="22"/>
          <w:szCs w:val="22"/>
        </w:rPr>
        <w:t>оспользоваться льготной ценой (скидкой) Абонемента</w:t>
      </w:r>
      <w:r w:rsidR="001A74C0" w:rsidRPr="0053379D">
        <w:rPr>
          <w:rFonts w:ascii="Calibri" w:hAnsi="Calibri" w:cs="Calibri"/>
          <w:sz w:val="22"/>
          <w:szCs w:val="22"/>
        </w:rPr>
        <w:t xml:space="preserve"> </w:t>
      </w:r>
      <w:r w:rsidR="00085EC2" w:rsidRPr="0053379D">
        <w:rPr>
          <w:rFonts w:ascii="Calibri" w:hAnsi="Calibri" w:cs="Calibri"/>
          <w:sz w:val="22"/>
          <w:szCs w:val="22"/>
        </w:rPr>
        <w:t xml:space="preserve">имеет право Заказчик, выполнивший все специальные условия акции, </w:t>
      </w:r>
      <w:r w:rsidR="001A74C0" w:rsidRPr="0053379D">
        <w:rPr>
          <w:rFonts w:ascii="Calibri" w:hAnsi="Calibri" w:cs="Calibri"/>
          <w:sz w:val="22"/>
          <w:szCs w:val="22"/>
        </w:rPr>
        <w:t xml:space="preserve">в пределах установленного </w:t>
      </w:r>
      <w:r w:rsidR="00085EC2" w:rsidRPr="0053379D">
        <w:rPr>
          <w:rFonts w:ascii="Calibri" w:hAnsi="Calibri" w:cs="Calibri"/>
          <w:sz w:val="22"/>
          <w:szCs w:val="22"/>
        </w:rPr>
        <w:t xml:space="preserve">Акцией </w:t>
      </w:r>
      <w:r w:rsidR="001A74C0" w:rsidRPr="0053379D">
        <w:rPr>
          <w:rFonts w:ascii="Calibri" w:hAnsi="Calibri" w:cs="Calibri"/>
          <w:sz w:val="22"/>
          <w:szCs w:val="22"/>
        </w:rPr>
        <w:t>срока.</w:t>
      </w:r>
      <w:r w:rsidR="000D69E6" w:rsidRPr="0053379D">
        <w:rPr>
          <w:rFonts w:ascii="Calibri" w:hAnsi="Calibri" w:cs="Calibri"/>
          <w:sz w:val="22"/>
          <w:szCs w:val="22"/>
        </w:rPr>
        <w:t xml:space="preserve"> </w:t>
      </w:r>
    </w:p>
    <w:p w14:paraId="29BDB700" w14:textId="537A9350" w:rsidR="001A74C0" w:rsidRPr="009405F8" w:rsidRDefault="001A74C0" w:rsidP="00BB2E1F">
      <w:pPr>
        <w:pStyle w:val="af0"/>
        <w:numPr>
          <w:ilvl w:val="1"/>
          <w:numId w:val="15"/>
        </w:numPr>
        <w:shd w:val="clear" w:color="auto" w:fill="FFFFFF"/>
        <w:spacing w:before="252"/>
        <w:jc w:val="both"/>
        <w:rPr>
          <w:rFonts w:ascii="Calibri" w:hAnsi="Calibri" w:cs="Calibri"/>
          <w:bCs/>
          <w:spacing w:val="-1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Заказчик, вправе отказаться от </w:t>
      </w:r>
      <w:proofErr w:type="gramStart"/>
      <w:r w:rsidRPr="0053379D">
        <w:rPr>
          <w:rFonts w:ascii="Calibri" w:hAnsi="Calibri" w:cs="Calibri"/>
          <w:sz w:val="22"/>
          <w:szCs w:val="22"/>
        </w:rPr>
        <w:t>приобретенного  Абонемента</w:t>
      </w:r>
      <w:proofErr w:type="gramEnd"/>
      <w:r w:rsidRPr="0053379D">
        <w:rPr>
          <w:rFonts w:ascii="Calibri" w:hAnsi="Calibri" w:cs="Calibri"/>
          <w:sz w:val="22"/>
          <w:szCs w:val="22"/>
        </w:rPr>
        <w:t xml:space="preserve"> в любое время до </w:t>
      </w:r>
      <w:r w:rsidR="00DA1D52" w:rsidRPr="0053379D">
        <w:rPr>
          <w:rFonts w:ascii="Calibri" w:hAnsi="Calibri" w:cs="Calibri"/>
          <w:sz w:val="22"/>
          <w:szCs w:val="22"/>
        </w:rPr>
        <w:t xml:space="preserve">первого посещения </w:t>
      </w:r>
      <w:r w:rsidRPr="0053379D">
        <w:rPr>
          <w:rFonts w:ascii="Calibri" w:hAnsi="Calibri" w:cs="Calibri"/>
          <w:sz w:val="22"/>
          <w:szCs w:val="22"/>
        </w:rPr>
        <w:t>по нему.</w:t>
      </w:r>
      <w:r w:rsidR="00085EC2" w:rsidRPr="0053379D">
        <w:rPr>
          <w:rFonts w:ascii="Calibri" w:hAnsi="Calibri" w:cs="Calibri"/>
          <w:sz w:val="22"/>
          <w:szCs w:val="22"/>
        </w:rPr>
        <w:t xml:space="preserve"> В этом случае денежные средства за приобретенный Абонемент возвращаются в пределах уплаченной суммы по письменному заявлению Заказчика. Заказчик имеет право произвести замену </w:t>
      </w:r>
      <w:r w:rsidR="000B725C" w:rsidRPr="0053379D">
        <w:rPr>
          <w:rFonts w:ascii="Calibri" w:hAnsi="Calibri" w:cs="Calibri"/>
          <w:sz w:val="22"/>
          <w:szCs w:val="22"/>
        </w:rPr>
        <w:t xml:space="preserve">не активированного </w:t>
      </w:r>
      <w:r w:rsidR="00085EC2" w:rsidRPr="0053379D">
        <w:rPr>
          <w:rFonts w:ascii="Calibri" w:hAnsi="Calibri" w:cs="Calibri"/>
          <w:sz w:val="22"/>
          <w:szCs w:val="22"/>
        </w:rPr>
        <w:t>Абонемента (в том числе приобретенного по Акции) на Абонемент другого вида с доплатой (возвратом) разницы в цене.</w:t>
      </w:r>
    </w:p>
    <w:p w14:paraId="2072579B" w14:textId="5D978C3B" w:rsidR="009405F8" w:rsidRDefault="009405F8" w:rsidP="009405F8">
      <w:pPr>
        <w:pStyle w:val="af0"/>
        <w:shd w:val="clear" w:color="auto" w:fill="FFFFFF"/>
        <w:spacing w:before="252"/>
        <w:ind w:left="360"/>
        <w:jc w:val="both"/>
        <w:rPr>
          <w:rFonts w:ascii="Calibri" w:hAnsi="Calibri" w:cs="Calibri"/>
          <w:bCs/>
          <w:spacing w:val="-1"/>
          <w:sz w:val="22"/>
          <w:szCs w:val="22"/>
        </w:rPr>
      </w:pPr>
    </w:p>
    <w:p w14:paraId="19EB92BF" w14:textId="7D695EA8" w:rsidR="009405F8" w:rsidRDefault="009405F8" w:rsidP="009405F8">
      <w:pPr>
        <w:pStyle w:val="af0"/>
        <w:shd w:val="clear" w:color="auto" w:fill="FFFFFF"/>
        <w:spacing w:before="252"/>
        <w:ind w:left="360"/>
        <w:jc w:val="both"/>
        <w:rPr>
          <w:rFonts w:ascii="Calibri" w:hAnsi="Calibri" w:cs="Calibri"/>
          <w:bCs/>
          <w:spacing w:val="-1"/>
          <w:sz w:val="22"/>
          <w:szCs w:val="22"/>
        </w:rPr>
      </w:pPr>
    </w:p>
    <w:p w14:paraId="4E6158DA" w14:textId="77777777" w:rsidR="009405F8" w:rsidRPr="0053379D" w:rsidRDefault="009405F8" w:rsidP="009405F8">
      <w:pPr>
        <w:pStyle w:val="af0"/>
        <w:shd w:val="clear" w:color="auto" w:fill="FFFFFF"/>
        <w:spacing w:before="252"/>
        <w:ind w:left="360"/>
        <w:jc w:val="both"/>
        <w:rPr>
          <w:rFonts w:ascii="Calibri" w:hAnsi="Calibri" w:cs="Calibri"/>
          <w:bCs/>
          <w:spacing w:val="-1"/>
          <w:sz w:val="22"/>
          <w:szCs w:val="22"/>
        </w:rPr>
      </w:pPr>
    </w:p>
    <w:p w14:paraId="6E2238AA" w14:textId="0E865BC0" w:rsidR="00EC27B4" w:rsidRPr="0053379D" w:rsidRDefault="00CF5A39" w:rsidP="00DC28BA">
      <w:pPr>
        <w:numPr>
          <w:ilvl w:val="0"/>
          <w:numId w:val="8"/>
        </w:numPr>
        <w:shd w:val="clear" w:color="auto" w:fill="FFFFFF"/>
        <w:spacing w:before="252"/>
        <w:jc w:val="center"/>
        <w:rPr>
          <w:rFonts w:ascii="Calibri" w:hAnsi="Calibri" w:cs="Calibri"/>
          <w:b/>
          <w:spacing w:val="-1"/>
          <w:sz w:val="22"/>
          <w:szCs w:val="22"/>
        </w:rPr>
      </w:pPr>
      <w:r w:rsidRPr="0053379D">
        <w:rPr>
          <w:rFonts w:ascii="Calibri" w:hAnsi="Calibri" w:cs="Calibri"/>
          <w:b/>
          <w:spacing w:val="-1"/>
          <w:sz w:val="22"/>
          <w:szCs w:val="22"/>
        </w:rPr>
        <w:lastRenderedPageBreak/>
        <w:t>Прочие условия</w:t>
      </w:r>
    </w:p>
    <w:p w14:paraId="7BFE4FE2" w14:textId="77777777" w:rsidR="00BB2E1F" w:rsidRPr="0053379D" w:rsidRDefault="00EC27B4" w:rsidP="004A197C">
      <w:pPr>
        <w:pStyle w:val="af0"/>
        <w:numPr>
          <w:ilvl w:val="1"/>
          <w:numId w:val="16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Стороны </w:t>
      </w:r>
      <w:r w:rsidR="004A197C" w:rsidRPr="0053379D">
        <w:rPr>
          <w:rFonts w:ascii="Calibri" w:hAnsi="Calibri" w:cs="Calibri"/>
          <w:sz w:val="22"/>
          <w:szCs w:val="22"/>
        </w:rPr>
        <w:t>несут</w:t>
      </w:r>
      <w:r w:rsidRPr="0053379D">
        <w:rPr>
          <w:rFonts w:ascii="Calibri" w:hAnsi="Calibri" w:cs="Calibri"/>
          <w:sz w:val="22"/>
          <w:szCs w:val="22"/>
        </w:rPr>
        <w:t xml:space="preserve"> ответственность, предусмотренную действующим законодательством РФ.</w:t>
      </w:r>
    </w:p>
    <w:p w14:paraId="16016B60" w14:textId="77777777" w:rsidR="00BB2E1F" w:rsidRPr="0053379D" w:rsidRDefault="004A197C" w:rsidP="004A197C">
      <w:pPr>
        <w:pStyle w:val="af0"/>
        <w:numPr>
          <w:ilvl w:val="1"/>
          <w:numId w:val="16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Настоящий договор может быть</w:t>
      </w:r>
      <w:r w:rsidR="00DC28BA" w:rsidRPr="0053379D">
        <w:rPr>
          <w:rFonts w:ascii="Calibri" w:hAnsi="Calibri" w:cs="Calibri"/>
          <w:sz w:val="22"/>
          <w:szCs w:val="22"/>
        </w:rPr>
        <w:t xml:space="preserve"> </w:t>
      </w:r>
      <w:r w:rsidRPr="0053379D">
        <w:rPr>
          <w:rFonts w:ascii="Calibri" w:hAnsi="Calibri" w:cs="Calibri"/>
          <w:sz w:val="22"/>
          <w:szCs w:val="22"/>
        </w:rPr>
        <w:t>расторгнут по соглашению сторон.</w:t>
      </w:r>
    </w:p>
    <w:p w14:paraId="7845CF4C" w14:textId="24248D31" w:rsidR="00DC28BA" w:rsidRPr="0053379D" w:rsidRDefault="00BB2E1F" w:rsidP="004A197C">
      <w:pPr>
        <w:pStyle w:val="af0"/>
        <w:numPr>
          <w:ilvl w:val="1"/>
          <w:numId w:val="16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Исполнител</w:t>
      </w:r>
      <w:r w:rsidR="0086689B" w:rsidRPr="0053379D">
        <w:rPr>
          <w:rFonts w:ascii="Calibri" w:hAnsi="Calibri" w:cs="Calibri"/>
          <w:sz w:val="22"/>
          <w:szCs w:val="22"/>
        </w:rPr>
        <w:t xml:space="preserve">ь </w:t>
      </w:r>
      <w:r w:rsidR="00B86129" w:rsidRPr="0053379D">
        <w:rPr>
          <w:rFonts w:ascii="Calibri" w:hAnsi="Calibri" w:cs="Calibri"/>
          <w:sz w:val="22"/>
          <w:szCs w:val="22"/>
        </w:rPr>
        <w:t>имеет право</w:t>
      </w:r>
      <w:r w:rsidR="0086689B" w:rsidRPr="0053379D">
        <w:rPr>
          <w:rFonts w:ascii="Calibri" w:hAnsi="Calibri" w:cs="Calibri"/>
          <w:sz w:val="22"/>
          <w:szCs w:val="22"/>
        </w:rPr>
        <w:t xml:space="preserve"> отказаться от </w:t>
      </w:r>
      <w:r w:rsidR="00B86129" w:rsidRPr="0053379D">
        <w:rPr>
          <w:rFonts w:ascii="Calibri" w:hAnsi="Calibri" w:cs="Calibri"/>
          <w:sz w:val="22"/>
          <w:szCs w:val="22"/>
        </w:rPr>
        <w:t>оказания Услуг по настоящему договору</w:t>
      </w:r>
      <w:r w:rsidR="00DC28BA" w:rsidRPr="0053379D">
        <w:rPr>
          <w:rFonts w:ascii="Calibri" w:hAnsi="Calibri" w:cs="Calibri"/>
          <w:sz w:val="22"/>
          <w:szCs w:val="22"/>
        </w:rPr>
        <w:t xml:space="preserve"> </w:t>
      </w:r>
      <w:r w:rsidR="00472C36" w:rsidRPr="0053379D">
        <w:rPr>
          <w:rFonts w:ascii="Calibri" w:hAnsi="Calibri" w:cs="Calibri"/>
          <w:sz w:val="22"/>
          <w:szCs w:val="22"/>
        </w:rPr>
        <w:t>в случаях, предусмотренных пунктами</w:t>
      </w:r>
      <w:r w:rsidR="00DC28BA" w:rsidRPr="0053379D">
        <w:rPr>
          <w:rFonts w:ascii="Calibri" w:hAnsi="Calibri" w:cs="Calibri"/>
          <w:sz w:val="22"/>
          <w:szCs w:val="22"/>
        </w:rPr>
        <w:t xml:space="preserve"> </w:t>
      </w:r>
      <w:r w:rsidRPr="0053379D">
        <w:rPr>
          <w:rFonts w:ascii="Calibri" w:hAnsi="Calibri" w:cs="Calibri"/>
          <w:sz w:val="22"/>
          <w:szCs w:val="22"/>
        </w:rPr>
        <w:fldChar w:fldCharType="begin"/>
      </w:r>
      <w:r w:rsidRPr="0053379D">
        <w:rPr>
          <w:rFonts w:ascii="Calibri" w:hAnsi="Calibri" w:cs="Calibri"/>
          <w:sz w:val="22"/>
          <w:szCs w:val="22"/>
        </w:rPr>
        <w:instrText xml:space="preserve"> REF _Ref62465961 \r \h </w:instrText>
      </w:r>
      <w:r w:rsidR="0053379D">
        <w:rPr>
          <w:rFonts w:ascii="Calibri" w:hAnsi="Calibri" w:cs="Calibri"/>
          <w:sz w:val="22"/>
          <w:szCs w:val="22"/>
        </w:rPr>
        <w:instrText xml:space="preserve"> \* MERGEFORMAT </w:instrText>
      </w:r>
      <w:r w:rsidRPr="0053379D">
        <w:rPr>
          <w:rFonts w:ascii="Calibri" w:hAnsi="Calibri" w:cs="Calibri"/>
          <w:sz w:val="22"/>
          <w:szCs w:val="22"/>
        </w:rPr>
      </w:r>
      <w:r w:rsidRPr="0053379D">
        <w:rPr>
          <w:rFonts w:ascii="Calibri" w:hAnsi="Calibri" w:cs="Calibri"/>
          <w:sz w:val="22"/>
          <w:szCs w:val="22"/>
        </w:rPr>
        <w:fldChar w:fldCharType="separate"/>
      </w:r>
      <w:r w:rsidR="009405F8">
        <w:rPr>
          <w:rFonts w:ascii="Calibri" w:hAnsi="Calibri" w:cs="Calibri"/>
          <w:sz w:val="22"/>
          <w:szCs w:val="22"/>
        </w:rPr>
        <w:t>3.2.3</w:t>
      </w:r>
      <w:r w:rsidRPr="0053379D">
        <w:rPr>
          <w:rFonts w:ascii="Calibri" w:hAnsi="Calibri" w:cs="Calibri"/>
          <w:sz w:val="22"/>
          <w:szCs w:val="22"/>
        </w:rPr>
        <w:fldChar w:fldCharType="end"/>
      </w:r>
      <w:r w:rsidRPr="0053379D">
        <w:rPr>
          <w:rFonts w:ascii="Calibri" w:hAnsi="Calibri" w:cs="Calibri"/>
          <w:sz w:val="22"/>
          <w:szCs w:val="22"/>
        </w:rPr>
        <w:t xml:space="preserve"> </w:t>
      </w:r>
      <w:r w:rsidR="00472C36" w:rsidRPr="0053379D">
        <w:rPr>
          <w:rFonts w:ascii="Calibri" w:hAnsi="Calibri" w:cs="Calibri"/>
          <w:sz w:val="22"/>
          <w:szCs w:val="22"/>
        </w:rPr>
        <w:t xml:space="preserve">и </w:t>
      </w:r>
      <w:r w:rsidRPr="0053379D">
        <w:rPr>
          <w:rFonts w:ascii="Calibri" w:hAnsi="Calibri" w:cs="Calibri"/>
          <w:sz w:val="22"/>
          <w:szCs w:val="22"/>
        </w:rPr>
        <w:fldChar w:fldCharType="begin"/>
      </w:r>
      <w:r w:rsidRPr="0053379D">
        <w:rPr>
          <w:rFonts w:ascii="Calibri" w:hAnsi="Calibri" w:cs="Calibri"/>
          <w:sz w:val="22"/>
          <w:szCs w:val="22"/>
        </w:rPr>
        <w:instrText xml:space="preserve"> REF _Ref62465696 \r \h </w:instrText>
      </w:r>
      <w:r w:rsidR="0053379D">
        <w:rPr>
          <w:rFonts w:ascii="Calibri" w:hAnsi="Calibri" w:cs="Calibri"/>
          <w:sz w:val="22"/>
          <w:szCs w:val="22"/>
        </w:rPr>
        <w:instrText xml:space="preserve"> \* MERGEFORMAT </w:instrText>
      </w:r>
      <w:r w:rsidRPr="0053379D">
        <w:rPr>
          <w:rFonts w:ascii="Calibri" w:hAnsi="Calibri" w:cs="Calibri"/>
          <w:sz w:val="22"/>
          <w:szCs w:val="22"/>
        </w:rPr>
      </w:r>
      <w:r w:rsidRPr="0053379D">
        <w:rPr>
          <w:rFonts w:ascii="Calibri" w:hAnsi="Calibri" w:cs="Calibri"/>
          <w:sz w:val="22"/>
          <w:szCs w:val="22"/>
        </w:rPr>
        <w:fldChar w:fldCharType="separate"/>
      </w:r>
      <w:r w:rsidR="009405F8">
        <w:rPr>
          <w:rFonts w:ascii="Calibri" w:hAnsi="Calibri" w:cs="Calibri"/>
          <w:sz w:val="22"/>
          <w:szCs w:val="22"/>
        </w:rPr>
        <w:t>3.2.4</w:t>
      </w:r>
      <w:r w:rsidRPr="0053379D">
        <w:rPr>
          <w:rFonts w:ascii="Calibri" w:hAnsi="Calibri" w:cs="Calibri"/>
          <w:sz w:val="22"/>
          <w:szCs w:val="22"/>
        </w:rPr>
        <w:fldChar w:fldCharType="end"/>
      </w:r>
      <w:r w:rsidR="0086689B" w:rsidRPr="0053379D">
        <w:rPr>
          <w:rFonts w:ascii="Calibri" w:hAnsi="Calibri" w:cs="Calibri"/>
          <w:sz w:val="22"/>
          <w:szCs w:val="22"/>
        </w:rPr>
        <w:t xml:space="preserve">, а также, если </w:t>
      </w:r>
      <w:r w:rsidR="002D7732" w:rsidRPr="0053379D">
        <w:rPr>
          <w:rFonts w:ascii="Calibri" w:hAnsi="Calibri" w:cs="Calibri"/>
          <w:sz w:val="22"/>
          <w:szCs w:val="22"/>
        </w:rPr>
        <w:t xml:space="preserve">статус Заказчика в отношении Слушателя не подтвержден в порядке, установленном пунктом </w:t>
      </w:r>
      <w:r w:rsidR="002D7732" w:rsidRPr="0053379D">
        <w:rPr>
          <w:rFonts w:ascii="Calibri" w:hAnsi="Calibri" w:cs="Calibri"/>
          <w:sz w:val="22"/>
          <w:szCs w:val="22"/>
        </w:rPr>
        <w:fldChar w:fldCharType="begin"/>
      </w:r>
      <w:r w:rsidR="002D7732" w:rsidRPr="0053379D">
        <w:rPr>
          <w:rFonts w:ascii="Calibri" w:hAnsi="Calibri" w:cs="Calibri"/>
          <w:sz w:val="22"/>
          <w:szCs w:val="22"/>
        </w:rPr>
        <w:instrText xml:space="preserve"> REF _Ref62475513 \r \h </w:instrText>
      </w:r>
      <w:r w:rsidR="0053379D">
        <w:rPr>
          <w:rFonts w:ascii="Calibri" w:hAnsi="Calibri" w:cs="Calibri"/>
          <w:sz w:val="22"/>
          <w:szCs w:val="22"/>
        </w:rPr>
        <w:instrText xml:space="preserve"> \* MERGEFORMAT </w:instrText>
      </w:r>
      <w:r w:rsidR="002D7732" w:rsidRPr="0053379D">
        <w:rPr>
          <w:rFonts w:ascii="Calibri" w:hAnsi="Calibri" w:cs="Calibri"/>
          <w:sz w:val="22"/>
          <w:szCs w:val="22"/>
        </w:rPr>
      </w:r>
      <w:r w:rsidR="002D7732" w:rsidRPr="0053379D">
        <w:rPr>
          <w:rFonts w:ascii="Calibri" w:hAnsi="Calibri" w:cs="Calibri"/>
          <w:sz w:val="22"/>
          <w:szCs w:val="22"/>
        </w:rPr>
        <w:fldChar w:fldCharType="separate"/>
      </w:r>
      <w:r w:rsidR="009405F8">
        <w:rPr>
          <w:rFonts w:ascii="Calibri" w:hAnsi="Calibri" w:cs="Calibri"/>
          <w:sz w:val="22"/>
          <w:szCs w:val="22"/>
        </w:rPr>
        <w:t>3.2.6</w:t>
      </w:r>
      <w:r w:rsidR="002D7732" w:rsidRPr="0053379D">
        <w:rPr>
          <w:rFonts w:ascii="Calibri" w:hAnsi="Calibri" w:cs="Calibri"/>
          <w:sz w:val="22"/>
          <w:szCs w:val="22"/>
        </w:rPr>
        <w:fldChar w:fldCharType="end"/>
      </w:r>
      <w:r w:rsidR="002D7732" w:rsidRPr="0053379D">
        <w:rPr>
          <w:rFonts w:ascii="Calibri" w:hAnsi="Calibri" w:cs="Calibri"/>
          <w:sz w:val="22"/>
          <w:szCs w:val="22"/>
        </w:rPr>
        <w:t>.</w:t>
      </w:r>
    </w:p>
    <w:p w14:paraId="0527A57F" w14:textId="0DD82D75" w:rsidR="00F1202E" w:rsidRPr="0053379D" w:rsidRDefault="00BB2E1F" w:rsidP="004A197C">
      <w:pPr>
        <w:pStyle w:val="af0"/>
        <w:numPr>
          <w:ilvl w:val="1"/>
          <w:numId w:val="16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bookmarkStart w:id="4" w:name="_Hlk175322448"/>
      <w:r w:rsidRPr="0053379D">
        <w:rPr>
          <w:rFonts w:ascii="Calibri" w:hAnsi="Calibri" w:cs="Calibri"/>
          <w:sz w:val="22"/>
          <w:szCs w:val="22"/>
        </w:rPr>
        <w:t>Заказчик имеет право отказаться от настоящего договора в любое время</w:t>
      </w:r>
      <w:r w:rsidR="00E6354D" w:rsidRPr="0053379D">
        <w:rPr>
          <w:rFonts w:ascii="Calibri" w:hAnsi="Calibri" w:cs="Calibri"/>
          <w:sz w:val="22"/>
          <w:szCs w:val="22"/>
        </w:rPr>
        <w:t>, письменно уведомив об этом Исполнителя.</w:t>
      </w:r>
      <w:r w:rsidR="000B725C" w:rsidRPr="0053379D">
        <w:rPr>
          <w:rFonts w:ascii="Calibri" w:hAnsi="Calibri" w:cs="Calibri"/>
          <w:sz w:val="22"/>
          <w:szCs w:val="22"/>
        </w:rPr>
        <w:t xml:space="preserve"> В этом случае</w:t>
      </w:r>
      <w:r w:rsidR="00F1202E" w:rsidRPr="0053379D">
        <w:rPr>
          <w:rFonts w:ascii="Calibri" w:hAnsi="Calibri" w:cs="Calibri"/>
          <w:sz w:val="22"/>
          <w:szCs w:val="22"/>
        </w:rPr>
        <w:t xml:space="preserve"> возврат денежных средств за оплаченные, но не оказанные Услуги производится в следующем порядке:</w:t>
      </w:r>
    </w:p>
    <w:bookmarkEnd w:id="4"/>
    <w:p w14:paraId="27A5DC9E" w14:textId="5C9D162F" w:rsidR="00F1202E" w:rsidRPr="0053379D" w:rsidRDefault="00F1202E" w:rsidP="00023A52">
      <w:pPr>
        <w:pStyle w:val="af0"/>
        <w:numPr>
          <w:ilvl w:val="0"/>
          <w:numId w:val="17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за оплаченное</w:t>
      </w:r>
      <w:r w:rsidR="00023A52" w:rsidRPr="0053379D">
        <w:rPr>
          <w:rFonts w:ascii="Calibri" w:hAnsi="Calibri" w:cs="Calibri"/>
          <w:sz w:val="22"/>
          <w:szCs w:val="22"/>
        </w:rPr>
        <w:t xml:space="preserve"> разовое посещение – в полном объеме, при условии отказа до согласованной даты разового посещения;</w:t>
      </w:r>
    </w:p>
    <w:p w14:paraId="1168EFA7" w14:textId="706C4684" w:rsidR="00613A8C" w:rsidRPr="0053379D" w:rsidRDefault="00613A8C" w:rsidP="00613A8C">
      <w:pPr>
        <w:pStyle w:val="af0"/>
        <w:numPr>
          <w:ilvl w:val="0"/>
          <w:numId w:val="17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за не активированный Абонемент – в полном объеме;</w:t>
      </w:r>
    </w:p>
    <w:p w14:paraId="41167E62" w14:textId="4A5417CB" w:rsidR="00023A52" w:rsidRPr="0053379D" w:rsidRDefault="00023A52" w:rsidP="00023A52">
      <w:pPr>
        <w:pStyle w:val="af0"/>
        <w:numPr>
          <w:ilvl w:val="0"/>
          <w:numId w:val="17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bookmarkStart w:id="5" w:name="_Hlk175322516"/>
      <w:r w:rsidRPr="0053379D">
        <w:rPr>
          <w:rFonts w:ascii="Calibri" w:hAnsi="Calibri" w:cs="Calibri"/>
          <w:sz w:val="22"/>
          <w:szCs w:val="22"/>
        </w:rPr>
        <w:t>за активированный Абонемент – исходя из количества</w:t>
      </w:r>
      <w:r w:rsidR="00AC32D7" w:rsidRPr="0053379D">
        <w:rPr>
          <w:rFonts w:ascii="Calibri" w:hAnsi="Calibri" w:cs="Calibri"/>
          <w:sz w:val="22"/>
          <w:szCs w:val="22"/>
        </w:rPr>
        <w:t>/объема</w:t>
      </w:r>
      <w:r w:rsidRPr="0053379D">
        <w:rPr>
          <w:rFonts w:ascii="Calibri" w:hAnsi="Calibri" w:cs="Calibri"/>
          <w:sz w:val="22"/>
          <w:szCs w:val="22"/>
        </w:rPr>
        <w:t xml:space="preserve"> </w:t>
      </w:r>
      <w:r w:rsidR="00E8436A" w:rsidRPr="0053379D">
        <w:rPr>
          <w:rFonts w:ascii="Calibri" w:hAnsi="Calibri" w:cs="Calibri"/>
          <w:sz w:val="22"/>
          <w:szCs w:val="22"/>
        </w:rPr>
        <w:t>У</w:t>
      </w:r>
      <w:r w:rsidR="00AC32D7" w:rsidRPr="0053379D">
        <w:rPr>
          <w:rFonts w:ascii="Calibri" w:hAnsi="Calibri" w:cs="Calibri"/>
          <w:sz w:val="22"/>
          <w:szCs w:val="22"/>
        </w:rPr>
        <w:t>слуг</w:t>
      </w:r>
      <w:r w:rsidRPr="0053379D">
        <w:rPr>
          <w:rFonts w:ascii="Calibri" w:hAnsi="Calibri" w:cs="Calibri"/>
          <w:sz w:val="22"/>
          <w:szCs w:val="22"/>
        </w:rPr>
        <w:t xml:space="preserve">, </w:t>
      </w:r>
      <w:r w:rsidR="00AC32D7" w:rsidRPr="0053379D">
        <w:rPr>
          <w:rFonts w:ascii="Calibri" w:hAnsi="Calibri" w:cs="Calibri"/>
          <w:sz w:val="22"/>
          <w:szCs w:val="22"/>
        </w:rPr>
        <w:t>оказанных</w:t>
      </w:r>
      <w:r w:rsidRPr="0053379D">
        <w:rPr>
          <w:rFonts w:ascii="Calibri" w:hAnsi="Calibri" w:cs="Calibri"/>
          <w:sz w:val="22"/>
          <w:szCs w:val="22"/>
        </w:rPr>
        <w:t xml:space="preserve"> на момент отказа Заказчика от договора, с перерасчетом </w:t>
      </w:r>
      <w:r w:rsidR="00AC32D7" w:rsidRPr="0053379D">
        <w:rPr>
          <w:rFonts w:ascii="Calibri" w:hAnsi="Calibri" w:cs="Calibri"/>
          <w:sz w:val="22"/>
          <w:szCs w:val="22"/>
        </w:rPr>
        <w:t xml:space="preserve">их </w:t>
      </w:r>
      <w:r w:rsidRPr="0053379D">
        <w:rPr>
          <w:rFonts w:ascii="Calibri" w:hAnsi="Calibri" w:cs="Calibri"/>
          <w:sz w:val="22"/>
          <w:szCs w:val="22"/>
        </w:rPr>
        <w:t>стоимости</w:t>
      </w:r>
      <w:r w:rsidR="00AC32D7" w:rsidRPr="0053379D">
        <w:rPr>
          <w:rFonts w:ascii="Calibri" w:hAnsi="Calibri" w:cs="Calibri"/>
          <w:sz w:val="22"/>
          <w:szCs w:val="22"/>
        </w:rPr>
        <w:t xml:space="preserve"> на основании</w:t>
      </w:r>
      <w:r w:rsidR="00E6354D" w:rsidRPr="0053379D">
        <w:rPr>
          <w:rFonts w:ascii="Calibri" w:hAnsi="Calibri" w:cs="Calibri"/>
          <w:sz w:val="22"/>
          <w:szCs w:val="22"/>
        </w:rPr>
        <w:t xml:space="preserve"> Прайс-лист</w:t>
      </w:r>
      <w:r w:rsidR="00AC32D7" w:rsidRPr="0053379D">
        <w:rPr>
          <w:rFonts w:ascii="Calibri" w:hAnsi="Calibri" w:cs="Calibri"/>
          <w:sz w:val="22"/>
          <w:szCs w:val="22"/>
        </w:rPr>
        <w:t>а</w:t>
      </w:r>
      <w:r w:rsidR="00E6354D" w:rsidRPr="0053379D">
        <w:rPr>
          <w:rFonts w:ascii="Calibri" w:hAnsi="Calibri" w:cs="Calibri"/>
          <w:sz w:val="22"/>
          <w:szCs w:val="22"/>
        </w:rPr>
        <w:t>, действовавше</w:t>
      </w:r>
      <w:r w:rsidR="00AC32D7" w:rsidRPr="0053379D">
        <w:rPr>
          <w:rFonts w:ascii="Calibri" w:hAnsi="Calibri" w:cs="Calibri"/>
          <w:sz w:val="22"/>
          <w:szCs w:val="22"/>
        </w:rPr>
        <w:t>го</w:t>
      </w:r>
      <w:r w:rsidR="00E6354D" w:rsidRPr="0053379D">
        <w:rPr>
          <w:rFonts w:ascii="Calibri" w:hAnsi="Calibri" w:cs="Calibri"/>
          <w:sz w:val="22"/>
          <w:szCs w:val="22"/>
        </w:rPr>
        <w:t xml:space="preserve"> на момент приобретения Абонемента</w:t>
      </w:r>
      <w:bookmarkEnd w:id="5"/>
      <w:r w:rsidR="00E6354D" w:rsidRPr="0053379D">
        <w:rPr>
          <w:rFonts w:ascii="Calibri" w:hAnsi="Calibri" w:cs="Calibri"/>
          <w:sz w:val="22"/>
          <w:szCs w:val="22"/>
        </w:rPr>
        <w:t>;</w:t>
      </w:r>
      <w:r w:rsidR="00AC32D7" w:rsidRPr="0053379D">
        <w:rPr>
          <w:rFonts w:ascii="Calibri" w:hAnsi="Calibri" w:cs="Calibri"/>
          <w:sz w:val="22"/>
          <w:szCs w:val="22"/>
        </w:rPr>
        <w:t xml:space="preserve"> </w:t>
      </w:r>
    </w:p>
    <w:p w14:paraId="6EF583E6" w14:textId="6DD1BDEB" w:rsidR="00E6354D" w:rsidRPr="0053379D" w:rsidRDefault="00CF1FD7" w:rsidP="00023A52">
      <w:pPr>
        <w:pStyle w:val="af0"/>
        <w:numPr>
          <w:ilvl w:val="0"/>
          <w:numId w:val="17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за Абонемент, если </w:t>
      </w:r>
      <w:r w:rsidR="00613A8C" w:rsidRPr="0053379D">
        <w:rPr>
          <w:rFonts w:ascii="Calibri" w:hAnsi="Calibri" w:cs="Calibri"/>
          <w:sz w:val="22"/>
          <w:szCs w:val="22"/>
        </w:rPr>
        <w:t>письменный отказ Заказчика от договора поступил по истечении срока его действия</w:t>
      </w:r>
      <w:r w:rsidRPr="0053379D">
        <w:rPr>
          <w:rFonts w:ascii="Calibri" w:hAnsi="Calibri" w:cs="Calibri"/>
          <w:sz w:val="22"/>
          <w:szCs w:val="22"/>
        </w:rPr>
        <w:t>, возврат денежных средств не производится.</w:t>
      </w:r>
      <w:r w:rsidR="00613A8C" w:rsidRPr="0053379D">
        <w:rPr>
          <w:rFonts w:ascii="Calibri" w:hAnsi="Calibri" w:cs="Calibri"/>
          <w:sz w:val="22"/>
          <w:szCs w:val="22"/>
        </w:rPr>
        <w:t xml:space="preserve"> </w:t>
      </w:r>
    </w:p>
    <w:p w14:paraId="505E896F" w14:textId="77777777" w:rsidR="00023A52" w:rsidRPr="0053379D" w:rsidRDefault="00023A52" w:rsidP="00F1202E">
      <w:pPr>
        <w:pStyle w:val="af0"/>
        <w:shd w:val="clear" w:color="auto" w:fill="FFFFFF"/>
        <w:spacing w:before="252"/>
        <w:ind w:left="360"/>
        <w:jc w:val="both"/>
        <w:rPr>
          <w:rFonts w:ascii="Calibri" w:hAnsi="Calibri" w:cs="Calibri"/>
          <w:sz w:val="22"/>
          <w:szCs w:val="22"/>
        </w:rPr>
      </w:pPr>
    </w:p>
    <w:p w14:paraId="4DF7A478" w14:textId="77777777" w:rsidR="00BB2E1F" w:rsidRPr="0053379D" w:rsidRDefault="004A197C" w:rsidP="004A197C">
      <w:pPr>
        <w:pStyle w:val="af0"/>
        <w:numPr>
          <w:ilvl w:val="1"/>
          <w:numId w:val="16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Все споры и разногласия по настоящему договору </w:t>
      </w:r>
      <w:r w:rsidR="00182902" w:rsidRPr="0053379D">
        <w:rPr>
          <w:rFonts w:ascii="Calibri" w:hAnsi="Calibri" w:cs="Calibri"/>
          <w:sz w:val="22"/>
          <w:szCs w:val="22"/>
        </w:rPr>
        <w:t>решаются путем переговоров. П</w:t>
      </w:r>
      <w:r w:rsidRPr="0053379D">
        <w:rPr>
          <w:rFonts w:ascii="Calibri" w:hAnsi="Calibri" w:cs="Calibri"/>
          <w:sz w:val="22"/>
          <w:szCs w:val="22"/>
        </w:rPr>
        <w:t xml:space="preserve">ри не достижении согласия между сторонами </w:t>
      </w:r>
      <w:r w:rsidR="00182902" w:rsidRPr="0053379D">
        <w:rPr>
          <w:rFonts w:ascii="Calibri" w:hAnsi="Calibri" w:cs="Calibri"/>
          <w:sz w:val="22"/>
          <w:szCs w:val="22"/>
        </w:rPr>
        <w:t xml:space="preserve">споры </w:t>
      </w:r>
      <w:r w:rsidRPr="0053379D">
        <w:rPr>
          <w:rFonts w:ascii="Calibri" w:hAnsi="Calibri" w:cs="Calibri"/>
          <w:sz w:val="22"/>
          <w:szCs w:val="22"/>
        </w:rPr>
        <w:t xml:space="preserve">разрешаются в порядке, установленном действующим законодательством. </w:t>
      </w:r>
    </w:p>
    <w:p w14:paraId="74A7274E" w14:textId="6154D2BB" w:rsidR="00BB2E1F" w:rsidRPr="0053379D" w:rsidRDefault="004A197C" w:rsidP="004A197C">
      <w:pPr>
        <w:pStyle w:val="af0"/>
        <w:numPr>
          <w:ilvl w:val="1"/>
          <w:numId w:val="16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Настоящий договор вступает в силу со дня </w:t>
      </w:r>
      <w:r w:rsidR="00822626" w:rsidRPr="0053379D">
        <w:rPr>
          <w:rFonts w:ascii="Calibri" w:hAnsi="Calibri" w:cs="Calibri"/>
          <w:sz w:val="22"/>
          <w:szCs w:val="22"/>
        </w:rPr>
        <w:t xml:space="preserve">оплаты первого Абонемента </w:t>
      </w:r>
      <w:r w:rsidR="00CF5A39" w:rsidRPr="0053379D">
        <w:rPr>
          <w:rFonts w:ascii="Calibri" w:hAnsi="Calibri" w:cs="Calibri"/>
          <w:sz w:val="22"/>
          <w:szCs w:val="22"/>
        </w:rPr>
        <w:t xml:space="preserve">и действует до </w:t>
      </w:r>
      <w:r w:rsidR="0074465B">
        <w:rPr>
          <w:rFonts w:ascii="Calibri" w:hAnsi="Calibri" w:cs="Calibri"/>
          <w:sz w:val="22"/>
          <w:szCs w:val="22"/>
        </w:rPr>
        <w:t xml:space="preserve">31 августа </w:t>
      </w:r>
      <w:r w:rsidR="00CF5A39" w:rsidRPr="0053379D">
        <w:rPr>
          <w:rFonts w:ascii="Calibri" w:hAnsi="Calibri" w:cs="Calibri"/>
          <w:sz w:val="22"/>
          <w:szCs w:val="22"/>
        </w:rPr>
        <w:t>20</w:t>
      </w:r>
      <w:r w:rsidR="0074465B">
        <w:rPr>
          <w:rFonts w:ascii="Calibri" w:hAnsi="Calibri" w:cs="Calibri"/>
          <w:sz w:val="22"/>
          <w:szCs w:val="22"/>
        </w:rPr>
        <w:t xml:space="preserve">25 </w:t>
      </w:r>
      <w:r w:rsidR="00CF5A39" w:rsidRPr="0053379D">
        <w:rPr>
          <w:rFonts w:ascii="Calibri" w:hAnsi="Calibri" w:cs="Calibri"/>
          <w:sz w:val="22"/>
          <w:szCs w:val="22"/>
        </w:rPr>
        <w:t>года</w:t>
      </w:r>
      <w:r w:rsidR="00182902" w:rsidRPr="0053379D">
        <w:rPr>
          <w:rFonts w:ascii="Calibri" w:hAnsi="Calibri" w:cs="Calibri"/>
          <w:i/>
          <w:sz w:val="22"/>
          <w:szCs w:val="22"/>
        </w:rPr>
        <w:t>.</w:t>
      </w:r>
    </w:p>
    <w:p w14:paraId="157C70AA" w14:textId="2A64DC70" w:rsidR="00822626" w:rsidRPr="0053379D" w:rsidRDefault="00822626" w:rsidP="004A197C">
      <w:pPr>
        <w:pStyle w:val="af0"/>
        <w:numPr>
          <w:ilvl w:val="1"/>
          <w:numId w:val="16"/>
        </w:numPr>
        <w:shd w:val="clear" w:color="auto" w:fill="FFFFFF"/>
        <w:spacing w:before="252"/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Настоящий Договор может быть заключен посредством электронной почты. При этом полученные </w:t>
      </w:r>
      <w:r w:rsidR="00EE1DD3" w:rsidRPr="0053379D">
        <w:rPr>
          <w:rFonts w:ascii="Calibri" w:hAnsi="Calibri" w:cs="Calibri"/>
          <w:sz w:val="22"/>
          <w:szCs w:val="22"/>
        </w:rPr>
        <w:t>С</w:t>
      </w:r>
      <w:r w:rsidRPr="0053379D">
        <w:rPr>
          <w:rFonts w:ascii="Calibri" w:hAnsi="Calibri" w:cs="Calibri"/>
          <w:sz w:val="22"/>
          <w:szCs w:val="22"/>
        </w:rPr>
        <w:t xml:space="preserve">торонами отсканированные заполненные экземпляры Договора, содержащие подписи Сторон приравниваются к оригиналу. </w:t>
      </w:r>
    </w:p>
    <w:p w14:paraId="61FAD42B" w14:textId="1355AC02" w:rsidR="00EE3730" w:rsidRPr="0053379D" w:rsidRDefault="00CF5A39" w:rsidP="004A197C">
      <w:p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5.</w:t>
      </w:r>
      <w:r w:rsidR="001E3A7D" w:rsidRPr="0053379D">
        <w:rPr>
          <w:rFonts w:ascii="Calibri" w:hAnsi="Calibri" w:cs="Calibri"/>
          <w:sz w:val="22"/>
          <w:szCs w:val="22"/>
        </w:rPr>
        <w:t>8</w:t>
      </w:r>
      <w:r w:rsidRPr="0053379D">
        <w:rPr>
          <w:rFonts w:ascii="Calibri" w:hAnsi="Calibri" w:cs="Calibri"/>
          <w:sz w:val="22"/>
          <w:szCs w:val="22"/>
        </w:rPr>
        <w:t xml:space="preserve">. </w:t>
      </w:r>
      <w:r w:rsidR="00EE3730" w:rsidRPr="0053379D">
        <w:rPr>
          <w:rFonts w:ascii="Calibri" w:hAnsi="Calibri" w:cs="Calibri"/>
          <w:sz w:val="22"/>
          <w:szCs w:val="22"/>
        </w:rPr>
        <w:t>Настоящий Договор содержит следующие Приложения, являющиеся его неотъемлемой частью:</w:t>
      </w:r>
    </w:p>
    <w:p w14:paraId="6EAA539E" w14:textId="788FEFE5" w:rsidR="00EE3730" w:rsidRPr="0053379D" w:rsidRDefault="00EE3730" w:rsidP="00EE1DD3">
      <w:pPr>
        <w:pStyle w:val="af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Приложение 1 «Сопровождающие лица»</w:t>
      </w:r>
    </w:p>
    <w:p w14:paraId="0DC3F7DD" w14:textId="58352C83" w:rsidR="0052215F" w:rsidRDefault="004A197C" w:rsidP="005A10EE">
      <w:pPr>
        <w:pStyle w:val="af0"/>
        <w:numPr>
          <w:ilvl w:val="1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5A10EE">
        <w:rPr>
          <w:rFonts w:ascii="Calibri" w:hAnsi="Calibri" w:cs="Calibri"/>
          <w:sz w:val="22"/>
          <w:szCs w:val="22"/>
        </w:rPr>
        <w:t>Договор составлен в двух экземплярах, имеющих равную юридическую силу.</w:t>
      </w:r>
    </w:p>
    <w:p w14:paraId="0AF98E5C" w14:textId="422FA11F" w:rsidR="00964A87" w:rsidRDefault="00964A87" w:rsidP="00964A87">
      <w:pPr>
        <w:jc w:val="both"/>
        <w:rPr>
          <w:rFonts w:ascii="Calibri" w:hAnsi="Calibri" w:cs="Calibri"/>
          <w:sz w:val="22"/>
          <w:szCs w:val="22"/>
        </w:rPr>
      </w:pPr>
    </w:p>
    <w:p w14:paraId="6A9C8143" w14:textId="6563B3FF" w:rsidR="004A197C" w:rsidRPr="0053379D" w:rsidRDefault="007406DB" w:rsidP="007406DB">
      <w:pPr>
        <w:shd w:val="clear" w:color="auto" w:fill="FFFFFF"/>
        <w:spacing w:before="252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="00CF5A39" w:rsidRPr="0053379D">
        <w:rPr>
          <w:rFonts w:ascii="Calibri" w:hAnsi="Calibri" w:cs="Calibri"/>
          <w:b/>
          <w:spacing w:val="-1"/>
          <w:sz w:val="22"/>
          <w:szCs w:val="22"/>
        </w:rPr>
        <w:t>Адреса, реквизиты и подписи Сторон</w:t>
      </w:r>
    </w:p>
    <w:p w14:paraId="1117D9FC" w14:textId="77777777" w:rsidR="00141DCB" w:rsidRPr="0053379D" w:rsidRDefault="00141DCB" w:rsidP="00141DCB">
      <w:pPr>
        <w:shd w:val="clear" w:color="auto" w:fill="FFFFFF"/>
        <w:spacing w:before="252"/>
        <w:ind w:left="720"/>
        <w:rPr>
          <w:rFonts w:ascii="Calibri" w:hAnsi="Calibri" w:cs="Calibri"/>
          <w:b/>
          <w:spacing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5164"/>
      </w:tblGrid>
      <w:tr w:rsidR="00141DCB" w:rsidRPr="0053379D" w14:paraId="5F25A49D" w14:textId="77777777" w:rsidTr="00095934">
        <w:trPr>
          <w:trHeight w:val="1550"/>
        </w:trPr>
        <w:tc>
          <w:tcPr>
            <w:tcW w:w="4782" w:type="dxa"/>
            <w:shd w:val="clear" w:color="auto" w:fill="auto"/>
          </w:tcPr>
          <w:p w14:paraId="1361ABFB" w14:textId="77777777" w:rsidR="00141DCB" w:rsidRDefault="00141DCB" w:rsidP="0004329E">
            <w:pPr>
              <w:spacing w:before="252"/>
              <w:rPr>
                <w:rFonts w:ascii="Calibri" w:hAnsi="Calibri" w:cs="Calibri"/>
                <w:b/>
                <w:spacing w:val="-1"/>
                <w:sz w:val="22"/>
                <w:szCs w:val="22"/>
              </w:rPr>
            </w:pPr>
            <w:r w:rsidRPr="0053379D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Исполнитель:</w:t>
            </w:r>
          </w:p>
          <w:p w14:paraId="250F7368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>Исполнитель: ИП Брежнева Ольга Алексеевна</w:t>
            </w:r>
          </w:p>
          <w:p w14:paraId="5CCB3199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>Дата рождения: 26.02.1991г</w:t>
            </w:r>
          </w:p>
          <w:p w14:paraId="7A3AAC18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 xml:space="preserve">Паспорт: серия 4614 номер 617488 </w:t>
            </w:r>
          </w:p>
          <w:p w14:paraId="37E91C0A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>Выдан: ОУФМС РОССИИ ПО МО ПО ЧЕХОВСКОМУ МУНИЦИПАЛЬНОМУ РАЙОНУ</w:t>
            </w:r>
          </w:p>
          <w:p w14:paraId="04E58746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 xml:space="preserve">Место рождения: ГОР. ЛЕНИНГРАД </w:t>
            </w:r>
          </w:p>
          <w:p w14:paraId="74834186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>Дата выдачи: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CA572A">
              <w:rPr>
                <w:rFonts w:ascii="Calibri" w:hAnsi="Calibri" w:cs="Calibri"/>
                <w:sz w:val="22"/>
                <w:szCs w:val="22"/>
              </w:rPr>
              <w:t>.1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CA572A">
              <w:rPr>
                <w:rFonts w:ascii="Calibri" w:hAnsi="Calibri" w:cs="Calibri"/>
                <w:sz w:val="22"/>
                <w:szCs w:val="22"/>
              </w:rPr>
              <w:t>.2014</w:t>
            </w:r>
          </w:p>
          <w:p w14:paraId="6A759B40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>КОД ПОДРАЗДЕЛЕНИЯ: 500-173</w:t>
            </w:r>
          </w:p>
          <w:p w14:paraId="3CD1E3E8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>ИНН 504810699677</w:t>
            </w:r>
          </w:p>
          <w:p w14:paraId="5B210635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 xml:space="preserve">ОГРНИП 319507400029698 </w:t>
            </w:r>
          </w:p>
          <w:p w14:paraId="1CF811AC" w14:textId="2C1EF768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ЮР.А</w:t>
            </w:r>
            <w:r w:rsidRPr="00CA572A">
              <w:rPr>
                <w:rFonts w:ascii="Calibri" w:hAnsi="Calibri" w:cs="Calibri"/>
                <w:sz w:val="22"/>
                <w:szCs w:val="22"/>
              </w:rPr>
              <w:t>ДРЕС: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142300</w:t>
            </w:r>
            <w:r w:rsidRPr="00CA57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Московская область, </w:t>
            </w:r>
            <w:proofErr w:type="spellStart"/>
            <w:r w:rsidRPr="00CA572A">
              <w:rPr>
                <w:rFonts w:ascii="Calibri" w:hAnsi="Calibri" w:cs="Calibri"/>
                <w:sz w:val="22"/>
                <w:szCs w:val="22"/>
              </w:rPr>
              <w:t>г.Чехов</w:t>
            </w:r>
            <w:proofErr w:type="spellEnd"/>
            <w:r w:rsidRPr="00CA572A">
              <w:rPr>
                <w:rFonts w:ascii="Calibri" w:hAnsi="Calibri" w:cs="Calibri"/>
                <w:sz w:val="22"/>
                <w:szCs w:val="22"/>
              </w:rPr>
              <w:t xml:space="preserve"> ул.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572A">
              <w:rPr>
                <w:rFonts w:ascii="Calibri" w:hAnsi="Calibri" w:cs="Calibri"/>
                <w:sz w:val="22"/>
                <w:szCs w:val="22"/>
              </w:rPr>
              <w:t>Уездная д.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CA572A">
              <w:rPr>
                <w:rFonts w:ascii="Calibri" w:hAnsi="Calibri" w:cs="Calibri"/>
                <w:sz w:val="22"/>
                <w:szCs w:val="22"/>
              </w:rPr>
              <w:t xml:space="preserve"> помещ.1</w:t>
            </w:r>
          </w:p>
          <w:p w14:paraId="73CAB4F8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8D84DB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ФИО_______________/______________(подпись)</w:t>
            </w:r>
          </w:p>
          <w:p w14:paraId="5B124893" w14:textId="4364F6ED" w:rsidR="0074465B" w:rsidRPr="0053379D" w:rsidRDefault="0074465B" w:rsidP="0004329E">
            <w:pPr>
              <w:spacing w:before="252"/>
              <w:rPr>
                <w:rFonts w:ascii="Calibri" w:hAnsi="Calibri" w:cs="Calibri"/>
                <w:b/>
                <w:spacing w:val="-1"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</w:tcPr>
          <w:p w14:paraId="7FFFD199" w14:textId="77777777" w:rsidR="00141DCB" w:rsidRDefault="00141DCB" w:rsidP="0004329E">
            <w:pPr>
              <w:spacing w:before="252"/>
              <w:rPr>
                <w:rFonts w:ascii="Calibri" w:hAnsi="Calibri" w:cs="Calibri"/>
                <w:b/>
                <w:spacing w:val="-1"/>
                <w:sz w:val="22"/>
                <w:szCs w:val="22"/>
              </w:rPr>
            </w:pPr>
            <w:r w:rsidRPr="0053379D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Заказчик:</w:t>
            </w:r>
          </w:p>
          <w:p w14:paraId="1418C5A8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 xml:space="preserve">Заказчик: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</w:t>
            </w:r>
          </w:p>
          <w:p w14:paraId="1563873D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 xml:space="preserve">Дата </w:t>
            </w:r>
            <w:proofErr w:type="gramStart"/>
            <w:r w:rsidRPr="00CA572A">
              <w:rPr>
                <w:rFonts w:ascii="Calibri" w:hAnsi="Calibri" w:cs="Calibri"/>
                <w:sz w:val="22"/>
                <w:szCs w:val="22"/>
              </w:rPr>
              <w:t>рождения: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______________</w:t>
            </w:r>
          </w:p>
          <w:p w14:paraId="2647F465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>Паспорт: серия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 </w:t>
            </w:r>
            <w:r w:rsidRPr="00CA572A">
              <w:rPr>
                <w:rFonts w:ascii="Calibri" w:hAnsi="Calibri" w:cs="Calibri"/>
                <w:sz w:val="22"/>
                <w:szCs w:val="22"/>
              </w:rPr>
              <w:t>номер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</w:t>
            </w:r>
          </w:p>
          <w:p w14:paraId="31779A3D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A572A">
              <w:rPr>
                <w:rFonts w:ascii="Calibri" w:hAnsi="Calibri" w:cs="Calibri"/>
                <w:sz w:val="22"/>
                <w:szCs w:val="22"/>
              </w:rPr>
              <w:t>Выдан</w:t>
            </w:r>
            <w:r>
              <w:rPr>
                <w:rFonts w:ascii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5464DDF1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  <w:p w14:paraId="3CA340D7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DFB4D39" w14:textId="095BC31C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 xml:space="preserve">Дата </w:t>
            </w:r>
            <w:proofErr w:type="gramStart"/>
            <w:r w:rsidRPr="00CA572A">
              <w:rPr>
                <w:rFonts w:ascii="Calibri" w:hAnsi="Calibri" w:cs="Calibri"/>
                <w:sz w:val="22"/>
                <w:szCs w:val="22"/>
              </w:rPr>
              <w:t>выдачи</w:t>
            </w:r>
            <w:r>
              <w:rPr>
                <w:rFonts w:ascii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</w:t>
            </w:r>
          </w:p>
          <w:p w14:paraId="2058B801" w14:textId="48D3BA05" w:rsidR="00735E42" w:rsidRDefault="00735E42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ИНН _____________________</w:t>
            </w:r>
          </w:p>
          <w:p w14:paraId="0CCE6ABD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CA572A">
              <w:rPr>
                <w:rFonts w:ascii="Calibri" w:hAnsi="Calibri" w:cs="Calibri"/>
                <w:sz w:val="22"/>
                <w:szCs w:val="22"/>
              </w:rPr>
              <w:t>Адрес</w:t>
            </w:r>
            <w:r>
              <w:rPr>
                <w:rFonts w:ascii="Calibri" w:hAnsi="Calibri" w:cs="Calibri"/>
                <w:sz w:val="22"/>
                <w:szCs w:val="22"/>
              </w:rPr>
              <w:t>:_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________________________________</w:t>
            </w:r>
          </w:p>
          <w:p w14:paraId="65E17EC5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</w:t>
            </w:r>
          </w:p>
          <w:p w14:paraId="16C9288E" w14:textId="77777777" w:rsidR="0074465B" w:rsidRPr="00CA572A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259306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72A">
              <w:rPr>
                <w:rFonts w:ascii="Calibri" w:hAnsi="Calibri" w:cs="Calibri"/>
                <w:sz w:val="22"/>
                <w:szCs w:val="22"/>
              </w:rPr>
              <w:t xml:space="preserve">Номер </w:t>
            </w:r>
            <w:proofErr w:type="gramStart"/>
            <w:r w:rsidRPr="00CA572A">
              <w:rPr>
                <w:rFonts w:ascii="Calibri" w:hAnsi="Calibri" w:cs="Calibri"/>
                <w:sz w:val="22"/>
                <w:szCs w:val="22"/>
              </w:rPr>
              <w:t>телефона: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___________________</w:t>
            </w:r>
          </w:p>
          <w:p w14:paraId="428612F0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C915F26" w14:textId="77777777" w:rsidR="0074465B" w:rsidRDefault="0074465B" w:rsidP="0074465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ФИО__________________/______________(подпись)</w:t>
            </w:r>
          </w:p>
          <w:p w14:paraId="677719CC" w14:textId="1475A320" w:rsidR="0074465B" w:rsidRPr="0074465B" w:rsidRDefault="0074465B" w:rsidP="0074465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C135B0" w14:textId="0E254653" w:rsidR="00EE3730" w:rsidRDefault="00EE3730" w:rsidP="00095934">
      <w:pPr>
        <w:rPr>
          <w:rFonts w:ascii="Calibri" w:hAnsi="Calibri" w:cs="Calibri"/>
          <w:sz w:val="22"/>
          <w:szCs w:val="22"/>
        </w:rPr>
      </w:pPr>
    </w:p>
    <w:p w14:paraId="47079154" w14:textId="085F1FAE" w:rsidR="0074465B" w:rsidRDefault="0074465B" w:rsidP="00095934">
      <w:pPr>
        <w:rPr>
          <w:rFonts w:ascii="Calibri" w:hAnsi="Calibri" w:cs="Calibri"/>
          <w:sz w:val="22"/>
          <w:szCs w:val="22"/>
        </w:rPr>
      </w:pPr>
    </w:p>
    <w:p w14:paraId="732499DB" w14:textId="5E2F6C01" w:rsidR="00964A87" w:rsidRDefault="00964A87" w:rsidP="007406DB">
      <w:pPr>
        <w:rPr>
          <w:rFonts w:ascii="Calibri" w:hAnsi="Calibri" w:cs="Calibri"/>
          <w:sz w:val="22"/>
          <w:szCs w:val="22"/>
        </w:rPr>
      </w:pPr>
    </w:p>
    <w:p w14:paraId="5C4F4F88" w14:textId="69AB0732" w:rsidR="00964A87" w:rsidRDefault="00964A87" w:rsidP="00141DCB">
      <w:pPr>
        <w:ind w:firstLine="720"/>
        <w:jc w:val="right"/>
        <w:rPr>
          <w:rFonts w:ascii="Calibri" w:hAnsi="Calibri" w:cs="Calibri"/>
          <w:sz w:val="22"/>
          <w:szCs w:val="22"/>
        </w:rPr>
      </w:pPr>
    </w:p>
    <w:p w14:paraId="613FED7E" w14:textId="77777777" w:rsidR="00964A87" w:rsidRDefault="00964A87" w:rsidP="00141DCB">
      <w:pPr>
        <w:ind w:firstLine="720"/>
        <w:jc w:val="right"/>
        <w:rPr>
          <w:rFonts w:ascii="Calibri" w:hAnsi="Calibri" w:cs="Calibri"/>
          <w:sz w:val="22"/>
          <w:szCs w:val="22"/>
        </w:rPr>
      </w:pPr>
    </w:p>
    <w:p w14:paraId="0BA28B3C" w14:textId="734A3A92" w:rsidR="00141DCB" w:rsidRPr="0053379D" w:rsidRDefault="00141DCB" w:rsidP="00141DCB">
      <w:pPr>
        <w:ind w:firstLine="720"/>
        <w:jc w:val="right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>Приложение 1.</w:t>
      </w:r>
    </w:p>
    <w:p w14:paraId="75C4330B" w14:textId="77777777" w:rsidR="00141DCB" w:rsidRPr="0053379D" w:rsidRDefault="00141DCB" w:rsidP="00141DCB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14:paraId="6FB2CA71" w14:textId="77777777" w:rsidR="004C0D35" w:rsidRDefault="004C0D35" w:rsidP="00141DCB">
      <w:pPr>
        <w:ind w:firstLine="72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02E71A52" w14:textId="454B2AB9" w:rsidR="00141DCB" w:rsidRPr="0053379D" w:rsidRDefault="00141DCB" w:rsidP="00141DCB">
      <w:pPr>
        <w:ind w:firstLine="720"/>
        <w:jc w:val="center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b/>
          <w:i/>
          <w:sz w:val="22"/>
          <w:szCs w:val="22"/>
        </w:rPr>
        <w:t>Сопровождающие лица</w:t>
      </w:r>
      <w:r w:rsidRPr="0053379D">
        <w:rPr>
          <w:rFonts w:ascii="Calibri" w:hAnsi="Calibri" w:cs="Calibri"/>
          <w:sz w:val="22"/>
          <w:szCs w:val="22"/>
        </w:rPr>
        <w:t>.</w:t>
      </w:r>
    </w:p>
    <w:p w14:paraId="76E96FDC" w14:textId="77777777" w:rsidR="00141DCB" w:rsidRPr="0053379D" w:rsidRDefault="00141DCB" w:rsidP="00141DCB">
      <w:pPr>
        <w:ind w:firstLine="720"/>
        <w:rPr>
          <w:rFonts w:ascii="Calibri" w:hAnsi="Calibri" w:cs="Calibri"/>
          <w:sz w:val="22"/>
          <w:szCs w:val="22"/>
        </w:rPr>
      </w:pPr>
    </w:p>
    <w:p w14:paraId="74755457" w14:textId="4792D64A" w:rsidR="00141DCB" w:rsidRPr="0053379D" w:rsidRDefault="00141DCB" w:rsidP="00141DCB">
      <w:pPr>
        <w:ind w:firstLine="720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Я, </w:t>
      </w:r>
      <w:r w:rsidRPr="0053379D">
        <w:rPr>
          <w:rFonts w:ascii="Calibri" w:hAnsi="Calibri" w:cs="Calibri"/>
          <w:sz w:val="22"/>
          <w:szCs w:val="22"/>
          <w:u w:val="single"/>
        </w:rPr>
        <w:t>_______</w:t>
      </w:r>
      <w:r w:rsidR="002E5FE9">
        <w:rPr>
          <w:rFonts w:ascii="Calibri" w:hAnsi="Calibri" w:cs="Calibri"/>
          <w:sz w:val="22"/>
          <w:szCs w:val="22"/>
          <w:u w:val="single"/>
        </w:rPr>
        <w:t xml:space="preserve">             </w:t>
      </w:r>
      <w:r w:rsidRPr="0053379D">
        <w:rPr>
          <w:rFonts w:ascii="Calibri" w:hAnsi="Calibri" w:cs="Calibri"/>
          <w:sz w:val="22"/>
          <w:szCs w:val="22"/>
          <w:u w:val="single"/>
        </w:rPr>
        <w:t>____________________________________</w:t>
      </w:r>
      <w:r w:rsidRPr="0053379D">
        <w:rPr>
          <w:rFonts w:ascii="Calibri" w:hAnsi="Calibri" w:cs="Calibri"/>
          <w:sz w:val="22"/>
          <w:szCs w:val="22"/>
        </w:rPr>
        <w:t xml:space="preserve"> даю согласие на сопровождение моего несовершеннолетнего ребенка следующими лицами:</w:t>
      </w:r>
    </w:p>
    <w:p w14:paraId="54318377" w14:textId="77777777" w:rsidR="00141DCB" w:rsidRPr="0053379D" w:rsidRDefault="00141DCB" w:rsidP="00141DCB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911"/>
        <w:gridCol w:w="2552"/>
        <w:gridCol w:w="1862"/>
      </w:tblGrid>
      <w:tr w:rsidR="00141DCB" w:rsidRPr="0053379D" w14:paraId="2495E7DE" w14:textId="77777777" w:rsidTr="0004329E">
        <w:tc>
          <w:tcPr>
            <w:tcW w:w="442" w:type="dxa"/>
            <w:shd w:val="clear" w:color="auto" w:fill="auto"/>
            <w:vAlign w:val="center"/>
          </w:tcPr>
          <w:p w14:paraId="0A8D61CC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79D">
              <w:rPr>
                <w:rFonts w:ascii="Calibri" w:hAnsi="Calibri" w:cs="Calibri"/>
                <w:sz w:val="22"/>
                <w:szCs w:val="22"/>
              </w:rPr>
              <w:t>№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6CED825C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79D">
              <w:rPr>
                <w:rFonts w:ascii="Calibri" w:hAnsi="Calibri" w:cs="Calibri"/>
                <w:sz w:val="22"/>
                <w:szCs w:val="22"/>
              </w:rPr>
              <w:t>Ф.И.О.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AEE68D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79D">
              <w:rPr>
                <w:rFonts w:ascii="Calibri" w:hAnsi="Calibri" w:cs="Calibri"/>
                <w:sz w:val="22"/>
                <w:szCs w:val="22"/>
              </w:rPr>
              <w:t xml:space="preserve">Степень родства/Кем приходится </w:t>
            </w:r>
            <w:r w:rsidRPr="0053379D">
              <w:rPr>
                <w:rFonts w:ascii="Calibri" w:hAnsi="Calibri" w:cs="Calibri"/>
                <w:i/>
              </w:rPr>
              <w:t>(н-р, папа, бабушка, сестра, няня)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6CF950D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3379D">
              <w:rPr>
                <w:rFonts w:ascii="Calibri" w:hAnsi="Calibri" w:cs="Calibri"/>
                <w:sz w:val="22"/>
                <w:szCs w:val="22"/>
              </w:rPr>
              <w:t>Примечание</w:t>
            </w:r>
          </w:p>
        </w:tc>
      </w:tr>
      <w:tr w:rsidR="00141DCB" w:rsidRPr="0053379D" w14:paraId="6022C66D" w14:textId="77777777" w:rsidTr="0004329E">
        <w:tc>
          <w:tcPr>
            <w:tcW w:w="442" w:type="dxa"/>
            <w:shd w:val="clear" w:color="auto" w:fill="auto"/>
          </w:tcPr>
          <w:p w14:paraId="25ED08D1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1" w:type="dxa"/>
            <w:shd w:val="clear" w:color="auto" w:fill="auto"/>
          </w:tcPr>
          <w:p w14:paraId="1177F340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BB9001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auto"/>
          </w:tcPr>
          <w:p w14:paraId="53904137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DCB" w:rsidRPr="0053379D" w14:paraId="08E2FE70" w14:textId="77777777" w:rsidTr="0004329E">
        <w:tc>
          <w:tcPr>
            <w:tcW w:w="442" w:type="dxa"/>
            <w:shd w:val="clear" w:color="auto" w:fill="auto"/>
          </w:tcPr>
          <w:p w14:paraId="31232F92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1" w:type="dxa"/>
            <w:shd w:val="clear" w:color="auto" w:fill="auto"/>
          </w:tcPr>
          <w:p w14:paraId="2DE4C410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C42735A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auto"/>
          </w:tcPr>
          <w:p w14:paraId="5C501FDB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1DCB" w:rsidRPr="0053379D" w14:paraId="33557F6A" w14:textId="77777777" w:rsidTr="0004329E">
        <w:tc>
          <w:tcPr>
            <w:tcW w:w="442" w:type="dxa"/>
            <w:shd w:val="clear" w:color="auto" w:fill="auto"/>
          </w:tcPr>
          <w:p w14:paraId="0747B50E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1" w:type="dxa"/>
            <w:shd w:val="clear" w:color="auto" w:fill="auto"/>
          </w:tcPr>
          <w:p w14:paraId="64F98D8F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4B89EFC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  <w:shd w:val="clear" w:color="auto" w:fill="auto"/>
          </w:tcPr>
          <w:p w14:paraId="49B802F0" w14:textId="77777777" w:rsidR="00141DCB" w:rsidRPr="0053379D" w:rsidRDefault="00141DCB" w:rsidP="000432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05D142" w14:textId="77777777" w:rsidR="00141DCB" w:rsidRPr="0053379D" w:rsidRDefault="00141DCB" w:rsidP="00141DCB">
      <w:pPr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ab/>
      </w:r>
    </w:p>
    <w:p w14:paraId="6439C351" w14:textId="597459AE" w:rsidR="00141DCB" w:rsidRPr="0053379D" w:rsidRDefault="003D25A2" w:rsidP="003D25A2">
      <w:pPr>
        <w:jc w:val="both"/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ab/>
      </w:r>
      <w:r w:rsidR="007F1A67" w:rsidRPr="0053379D">
        <w:rPr>
          <w:rFonts w:ascii="Calibri" w:hAnsi="Calibri" w:cs="Calibri"/>
          <w:sz w:val="22"/>
          <w:szCs w:val="22"/>
        </w:rPr>
        <w:t>Я несу</w:t>
      </w:r>
      <w:r w:rsidRPr="0053379D">
        <w:rPr>
          <w:rFonts w:ascii="Calibri" w:hAnsi="Calibri" w:cs="Calibri"/>
          <w:sz w:val="22"/>
          <w:szCs w:val="22"/>
        </w:rPr>
        <w:t xml:space="preserve"> полную личную ответственность за своего ребенка,</w:t>
      </w:r>
      <w:r w:rsidR="007F1A67" w:rsidRPr="0053379D">
        <w:rPr>
          <w:rFonts w:ascii="Calibri" w:hAnsi="Calibri" w:cs="Calibri"/>
          <w:sz w:val="22"/>
          <w:szCs w:val="22"/>
        </w:rPr>
        <w:t xml:space="preserve"> его жизнь и здоровье, за</w:t>
      </w:r>
      <w:r w:rsidRPr="0053379D">
        <w:rPr>
          <w:rFonts w:ascii="Calibri" w:hAnsi="Calibri" w:cs="Calibri"/>
          <w:sz w:val="22"/>
          <w:szCs w:val="22"/>
        </w:rPr>
        <w:t xml:space="preserve"> причиненный его действиями </w:t>
      </w:r>
      <w:proofErr w:type="gramStart"/>
      <w:r w:rsidRPr="0053379D">
        <w:rPr>
          <w:rFonts w:ascii="Calibri" w:hAnsi="Calibri" w:cs="Calibri"/>
          <w:sz w:val="22"/>
          <w:szCs w:val="22"/>
        </w:rPr>
        <w:t>вред</w:t>
      </w:r>
      <w:r w:rsidR="002E5FE9">
        <w:rPr>
          <w:rFonts w:ascii="Calibri" w:hAnsi="Calibri" w:cs="Calibri"/>
          <w:sz w:val="22"/>
          <w:szCs w:val="22"/>
        </w:rPr>
        <w:t xml:space="preserve"> </w:t>
      </w:r>
      <w:r w:rsidRPr="0053379D">
        <w:rPr>
          <w:rFonts w:ascii="Calibri" w:hAnsi="Calibri" w:cs="Calibri"/>
          <w:sz w:val="22"/>
          <w:szCs w:val="22"/>
        </w:rPr>
        <w:t>,</w:t>
      </w:r>
      <w:proofErr w:type="gramEnd"/>
      <w:r w:rsidRPr="0053379D">
        <w:rPr>
          <w:rFonts w:ascii="Calibri" w:hAnsi="Calibri" w:cs="Calibri"/>
          <w:sz w:val="22"/>
          <w:szCs w:val="22"/>
        </w:rPr>
        <w:t xml:space="preserve">  когда он находится на территории Центра в присутствии указанных лиц, а также после передачи моего ребенка указанным лицам по окончании </w:t>
      </w:r>
      <w:r w:rsidR="00D37D3F" w:rsidRPr="0053379D">
        <w:rPr>
          <w:rFonts w:ascii="Calibri" w:hAnsi="Calibri" w:cs="Calibri"/>
          <w:sz w:val="22"/>
          <w:szCs w:val="22"/>
        </w:rPr>
        <w:t>времени посещения Центра</w:t>
      </w:r>
      <w:r w:rsidRPr="0053379D">
        <w:rPr>
          <w:rFonts w:ascii="Calibri" w:hAnsi="Calibri" w:cs="Calibri"/>
          <w:sz w:val="22"/>
          <w:szCs w:val="22"/>
        </w:rPr>
        <w:t>.</w:t>
      </w:r>
      <w:r w:rsidR="007F1A67" w:rsidRPr="0053379D">
        <w:rPr>
          <w:rFonts w:ascii="Calibri" w:hAnsi="Calibri" w:cs="Calibri"/>
          <w:sz w:val="22"/>
          <w:szCs w:val="22"/>
        </w:rPr>
        <w:t xml:space="preserve"> Также я несу ответственность за вред, причиненный Центру, его посетителям указанными выше лицами.</w:t>
      </w:r>
    </w:p>
    <w:p w14:paraId="1706DB76" w14:textId="77777777" w:rsidR="00141DCB" w:rsidRPr="0053379D" w:rsidRDefault="00141DCB" w:rsidP="00141DCB">
      <w:pPr>
        <w:rPr>
          <w:rFonts w:ascii="Calibri" w:hAnsi="Calibri" w:cs="Calibri"/>
          <w:sz w:val="22"/>
          <w:szCs w:val="22"/>
        </w:rPr>
      </w:pPr>
    </w:p>
    <w:p w14:paraId="7D1DF9F5" w14:textId="77777777" w:rsidR="00141DCB" w:rsidRPr="0053379D" w:rsidRDefault="00141DCB" w:rsidP="00141DCB">
      <w:pPr>
        <w:rPr>
          <w:rFonts w:ascii="Calibri" w:hAnsi="Calibri" w:cs="Calibri"/>
          <w:sz w:val="22"/>
          <w:szCs w:val="22"/>
        </w:rPr>
      </w:pPr>
      <w:r w:rsidRPr="0053379D">
        <w:rPr>
          <w:rFonts w:ascii="Calibri" w:hAnsi="Calibri" w:cs="Calibri"/>
          <w:sz w:val="22"/>
          <w:szCs w:val="22"/>
        </w:rPr>
        <w:t xml:space="preserve">Заказчик: ________________________ (___________________) </w:t>
      </w:r>
    </w:p>
    <w:p w14:paraId="020B1FC6" w14:textId="77777777" w:rsidR="00EB5949" w:rsidRPr="0053379D" w:rsidRDefault="00EB5949" w:rsidP="00141DCB">
      <w:pPr>
        <w:rPr>
          <w:rFonts w:ascii="Calibri" w:hAnsi="Calibri" w:cs="Calibri"/>
          <w:sz w:val="22"/>
          <w:szCs w:val="22"/>
        </w:rPr>
      </w:pPr>
    </w:p>
    <w:p w14:paraId="7FCE9477" w14:textId="77777777" w:rsidR="00EB5949" w:rsidRPr="0053379D" w:rsidRDefault="00EB5949" w:rsidP="00141DCB">
      <w:pPr>
        <w:rPr>
          <w:rFonts w:ascii="Calibri" w:hAnsi="Calibri" w:cs="Calibri"/>
          <w:sz w:val="22"/>
          <w:szCs w:val="22"/>
        </w:rPr>
      </w:pPr>
    </w:p>
    <w:p w14:paraId="33229983" w14:textId="77777777" w:rsidR="00EB5949" w:rsidRPr="0053379D" w:rsidRDefault="00EB5949" w:rsidP="00141DCB">
      <w:pPr>
        <w:rPr>
          <w:rFonts w:ascii="Calibri" w:hAnsi="Calibri" w:cs="Calibri"/>
          <w:sz w:val="22"/>
          <w:szCs w:val="22"/>
        </w:rPr>
      </w:pPr>
    </w:p>
    <w:p w14:paraId="5167FFF2" w14:textId="77777777" w:rsidR="00EB5949" w:rsidRPr="0053379D" w:rsidRDefault="00EB5949" w:rsidP="00141DCB">
      <w:pPr>
        <w:rPr>
          <w:rFonts w:ascii="Calibri" w:hAnsi="Calibri" w:cs="Calibri"/>
          <w:sz w:val="22"/>
          <w:szCs w:val="22"/>
        </w:rPr>
      </w:pPr>
    </w:p>
    <w:p w14:paraId="1DD2BA16" w14:textId="77777777" w:rsidR="00EB5949" w:rsidRPr="0053379D" w:rsidRDefault="00EB5949" w:rsidP="00141DCB">
      <w:pPr>
        <w:rPr>
          <w:rFonts w:ascii="Calibri" w:hAnsi="Calibri" w:cs="Calibri"/>
          <w:sz w:val="22"/>
          <w:szCs w:val="22"/>
        </w:rPr>
      </w:pPr>
    </w:p>
    <w:p w14:paraId="3839A94C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17209125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576CE553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07A6736D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17A6E103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7812DD58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06C26E16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6C05F1DE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3B1CD479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5C10057D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6DAF7CF3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00596FBE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02206A13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30920829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6D4FEA04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2DD1934D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5C0CCC29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72011CE7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2FBECC38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45AD5563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25B19706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28FB95C7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56ADA98A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5F4E0074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7845B0EB" w14:textId="679A79DF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2C424F5B" w14:textId="77777777" w:rsidR="00DA1D52" w:rsidRPr="0053379D" w:rsidRDefault="00DA1D52" w:rsidP="00141DCB">
      <w:pPr>
        <w:rPr>
          <w:rFonts w:ascii="Calibri" w:hAnsi="Calibri" w:cs="Calibri"/>
          <w:sz w:val="22"/>
          <w:szCs w:val="22"/>
        </w:rPr>
      </w:pPr>
    </w:p>
    <w:p w14:paraId="24A12733" w14:textId="77777777" w:rsidR="00EE3730" w:rsidRPr="0053379D" w:rsidRDefault="00EE3730" w:rsidP="00141DCB">
      <w:pPr>
        <w:rPr>
          <w:rFonts w:ascii="Calibri" w:hAnsi="Calibri" w:cs="Calibri"/>
          <w:sz w:val="22"/>
          <w:szCs w:val="22"/>
        </w:rPr>
      </w:pPr>
    </w:p>
    <w:p w14:paraId="1EBAD6D2" w14:textId="77777777" w:rsidR="001908CF" w:rsidRDefault="001908CF" w:rsidP="00A326FF">
      <w:pPr>
        <w:jc w:val="right"/>
        <w:rPr>
          <w:rFonts w:ascii="Calibri" w:hAnsi="Calibri" w:cs="Calibri"/>
          <w:sz w:val="22"/>
          <w:szCs w:val="22"/>
        </w:rPr>
      </w:pPr>
    </w:p>
    <w:p w14:paraId="26B11E37" w14:textId="77777777" w:rsidR="00E902BE" w:rsidRDefault="00E902BE" w:rsidP="00A326FF">
      <w:pPr>
        <w:jc w:val="right"/>
        <w:rPr>
          <w:rFonts w:ascii="Calibri" w:hAnsi="Calibri" w:cs="Calibri"/>
          <w:sz w:val="22"/>
          <w:szCs w:val="22"/>
        </w:rPr>
      </w:pPr>
    </w:p>
    <w:p w14:paraId="50E6D494" w14:textId="77777777" w:rsidR="00EB5949" w:rsidRPr="0053379D" w:rsidRDefault="00EB5949" w:rsidP="00141DCB">
      <w:pPr>
        <w:rPr>
          <w:rFonts w:ascii="Calibri" w:hAnsi="Calibri" w:cs="Calibri"/>
          <w:sz w:val="22"/>
          <w:szCs w:val="22"/>
        </w:rPr>
      </w:pPr>
    </w:p>
    <w:sectPr w:rsidR="00EB5949" w:rsidRPr="0053379D" w:rsidSect="002B7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5" w:bottom="35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C7FE" w14:textId="77777777" w:rsidR="00020030" w:rsidRDefault="00020030" w:rsidP="00B92625">
      <w:r>
        <w:separator/>
      </w:r>
    </w:p>
  </w:endnote>
  <w:endnote w:type="continuationSeparator" w:id="0">
    <w:p w14:paraId="566A737C" w14:textId="77777777" w:rsidR="00020030" w:rsidRDefault="00020030" w:rsidP="00B9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3C56" w14:textId="77777777" w:rsidR="00825417" w:rsidRDefault="0082541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CBEF" w14:textId="77777777" w:rsidR="00825417" w:rsidRDefault="0082541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0874" w14:textId="77777777" w:rsidR="00825417" w:rsidRDefault="008254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5392" w14:textId="77777777" w:rsidR="00020030" w:rsidRDefault="00020030" w:rsidP="00B92625">
      <w:r>
        <w:separator/>
      </w:r>
    </w:p>
  </w:footnote>
  <w:footnote w:type="continuationSeparator" w:id="0">
    <w:p w14:paraId="50F5E235" w14:textId="77777777" w:rsidR="00020030" w:rsidRDefault="00020030" w:rsidP="00B9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A0E2" w14:textId="77777777" w:rsidR="00825417" w:rsidRDefault="008254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0819" w14:textId="77777777" w:rsidR="00825417" w:rsidRDefault="0082541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7CD8" w14:textId="77777777" w:rsidR="00825417" w:rsidRDefault="008254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5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7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3.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5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pacing w:val="-8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B97F49"/>
    <w:multiLevelType w:val="multilevel"/>
    <w:tmpl w:val="D16E0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D03D4C"/>
    <w:multiLevelType w:val="multilevel"/>
    <w:tmpl w:val="B9B0227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CA3305"/>
    <w:multiLevelType w:val="multilevel"/>
    <w:tmpl w:val="046030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497720"/>
    <w:multiLevelType w:val="multilevel"/>
    <w:tmpl w:val="B0A2C4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F300447"/>
    <w:multiLevelType w:val="hybridMultilevel"/>
    <w:tmpl w:val="9B86D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2E101B"/>
    <w:multiLevelType w:val="hybridMultilevel"/>
    <w:tmpl w:val="3AC4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94962"/>
    <w:multiLevelType w:val="multilevel"/>
    <w:tmpl w:val="055E6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093D46"/>
    <w:multiLevelType w:val="multilevel"/>
    <w:tmpl w:val="EB0CC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A710203"/>
    <w:multiLevelType w:val="multilevel"/>
    <w:tmpl w:val="D4BA7C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ED"/>
    <w:rsid w:val="00002FED"/>
    <w:rsid w:val="00020030"/>
    <w:rsid w:val="00023A52"/>
    <w:rsid w:val="00032B14"/>
    <w:rsid w:val="0004329E"/>
    <w:rsid w:val="0006696D"/>
    <w:rsid w:val="000806AC"/>
    <w:rsid w:val="00085EC2"/>
    <w:rsid w:val="00095934"/>
    <w:rsid w:val="000A2C72"/>
    <w:rsid w:val="000A4480"/>
    <w:rsid w:val="000B24CC"/>
    <w:rsid w:val="000B725C"/>
    <w:rsid w:val="000D40EE"/>
    <w:rsid w:val="000D69E6"/>
    <w:rsid w:val="001344A3"/>
    <w:rsid w:val="00141DCB"/>
    <w:rsid w:val="00144685"/>
    <w:rsid w:val="001478D1"/>
    <w:rsid w:val="001632BB"/>
    <w:rsid w:val="00172CB2"/>
    <w:rsid w:val="001736B1"/>
    <w:rsid w:val="00182902"/>
    <w:rsid w:val="001908CF"/>
    <w:rsid w:val="001A74C0"/>
    <w:rsid w:val="001E3A7D"/>
    <w:rsid w:val="0023176A"/>
    <w:rsid w:val="00236A7E"/>
    <w:rsid w:val="00246700"/>
    <w:rsid w:val="00262744"/>
    <w:rsid w:val="002627FB"/>
    <w:rsid w:val="002648C6"/>
    <w:rsid w:val="002A2CED"/>
    <w:rsid w:val="002B7EDD"/>
    <w:rsid w:val="002C4EB5"/>
    <w:rsid w:val="002D7732"/>
    <w:rsid w:val="002E5B8D"/>
    <w:rsid w:val="002E5FE9"/>
    <w:rsid w:val="00312F87"/>
    <w:rsid w:val="00350EFD"/>
    <w:rsid w:val="00381F3C"/>
    <w:rsid w:val="003B39C0"/>
    <w:rsid w:val="003C3C91"/>
    <w:rsid w:val="003D25A2"/>
    <w:rsid w:val="003F211F"/>
    <w:rsid w:val="004168BA"/>
    <w:rsid w:val="00447619"/>
    <w:rsid w:val="00472C36"/>
    <w:rsid w:val="00480A82"/>
    <w:rsid w:val="004818CB"/>
    <w:rsid w:val="004900D8"/>
    <w:rsid w:val="004A197C"/>
    <w:rsid w:val="004B6D36"/>
    <w:rsid w:val="004C0D35"/>
    <w:rsid w:val="004C684C"/>
    <w:rsid w:val="004F0421"/>
    <w:rsid w:val="00501DB1"/>
    <w:rsid w:val="0052215F"/>
    <w:rsid w:val="00523431"/>
    <w:rsid w:val="00527915"/>
    <w:rsid w:val="0053379D"/>
    <w:rsid w:val="0053798B"/>
    <w:rsid w:val="005400B2"/>
    <w:rsid w:val="005A10EE"/>
    <w:rsid w:val="005A71BD"/>
    <w:rsid w:val="005C7533"/>
    <w:rsid w:val="005D0DA7"/>
    <w:rsid w:val="005D7D4A"/>
    <w:rsid w:val="00613A8C"/>
    <w:rsid w:val="00661070"/>
    <w:rsid w:val="006615CA"/>
    <w:rsid w:val="006731BE"/>
    <w:rsid w:val="0067416A"/>
    <w:rsid w:val="00675DBD"/>
    <w:rsid w:val="006819E7"/>
    <w:rsid w:val="006B02B4"/>
    <w:rsid w:val="006E6C11"/>
    <w:rsid w:val="00702650"/>
    <w:rsid w:val="007250E2"/>
    <w:rsid w:val="00735E42"/>
    <w:rsid w:val="007406DB"/>
    <w:rsid w:val="0074465B"/>
    <w:rsid w:val="0075516E"/>
    <w:rsid w:val="007603F7"/>
    <w:rsid w:val="007623BA"/>
    <w:rsid w:val="007C2D18"/>
    <w:rsid w:val="007D4916"/>
    <w:rsid w:val="007F1A67"/>
    <w:rsid w:val="007F3C28"/>
    <w:rsid w:val="0082057D"/>
    <w:rsid w:val="00822626"/>
    <w:rsid w:val="00825417"/>
    <w:rsid w:val="008522B7"/>
    <w:rsid w:val="00857029"/>
    <w:rsid w:val="0086689B"/>
    <w:rsid w:val="0089652F"/>
    <w:rsid w:val="008D2415"/>
    <w:rsid w:val="008E2FFA"/>
    <w:rsid w:val="008E447A"/>
    <w:rsid w:val="008F17E1"/>
    <w:rsid w:val="009163A7"/>
    <w:rsid w:val="009405F8"/>
    <w:rsid w:val="00964A87"/>
    <w:rsid w:val="009A6CC1"/>
    <w:rsid w:val="009B150D"/>
    <w:rsid w:val="009C7C88"/>
    <w:rsid w:val="00A24AD3"/>
    <w:rsid w:val="00A27716"/>
    <w:rsid w:val="00A326FF"/>
    <w:rsid w:val="00A34835"/>
    <w:rsid w:val="00A44AD1"/>
    <w:rsid w:val="00A47B82"/>
    <w:rsid w:val="00A538DF"/>
    <w:rsid w:val="00A734D0"/>
    <w:rsid w:val="00AC32D7"/>
    <w:rsid w:val="00B13585"/>
    <w:rsid w:val="00B5138D"/>
    <w:rsid w:val="00B77D84"/>
    <w:rsid w:val="00B83D44"/>
    <w:rsid w:val="00B86129"/>
    <w:rsid w:val="00B92625"/>
    <w:rsid w:val="00BB2E1F"/>
    <w:rsid w:val="00BC2960"/>
    <w:rsid w:val="00BD27D4"/>
    <w:rsid w:val="00BD6BBB"/>
    <w:rsid w:val="00C00424"/>
    <w:rsid w:val="00C13B7D"/>
    <w:rsid w:val="00C17771"/>
    <w:rsid w:val="00C60B24"/>
    <w:rsid w:val="00C80BF3"/>
    <w:rsid w:val="00CA77FC"/>
    <w:rsid w:val="00CB36A8"/>
    <w:rsid w:val="00CE13FF"/>
    <w:rsid w:val="00CF1FD7"/>
    <w:rsid w:val="00CF5A39"/>
    <w:rsid w:val="00D13199"/>
    <w:rsid w:val="00D21A93"/>
    <w:rsid w:val="00D33831"/>
    <w:rsid w:val="00D36EE5"/>
    <w:rsid w:val="00D37D3F"/>
    <w:rsid w:val="00D52176"/>
    <w:rsid w:val="00D65428"/>
    <w:rsid w:val="00D8203D"/>
    <w:rsid w:val="00D97F43"/>
    <w:rsid w:val="00DA1D52"/>
    <w:rsid w:val="00DC28BA"/>
    <w:rsid w:val="00DE3DC6"/>
    <w:rsid w:val="00E6354D"/>
    <w:rsid w:val="00E64F10"/>
    <w:rsid w:val="00E70F81"/>
    <w:rsid w:val="00E82DBD"/>
    <w:rsid w:val="00E8436A"/>
    <w:rsid w:val="00E86BA6"/>
    <w:rsid w:val="00E902BE"/>
    <w:rsid w:val="00EA118C"/>
    <w:rsid w:val="00EB5561"/>
    <w:rsid w:val="00EB5949"/>
    <w:rsid w:val="00EC27B4"/>
    <w:rsid w:val="00ED1821"/>
    <w:rsid w:val="00ED1879"/>
    <w:rsid w:val="00EE1DD3"/>
    <w:rsid w:val="00EE3730"/>
    <w:rsid w:val="00EF3F42"/>
    <w:rsid w:val="00F1202E"/>
    <w:rsid w:val="00F37B62"/>
    <w:rsid w:val="00F559D7"/>
    <w:rsid w:val="00F62BB1"/>
    <w:rsid w:val="00F86EDE"/>
    <w:rsid w:val="00FC2DB7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3BE21F"/>
  <w15:chartTrackingRefBased/>
  <w15:docId w15:val="{C25CE6DA-A3C8-DD45-A8E7-FBFC76A0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 w:hint="default"/>
      <w:spacing w:val="-5"/>
    </w:rPr>
  </w:style>
  <w:style w:type="character" w:customStyle="1" w:styleId="WW8Num3z0">
    <w:name w:val="WW8Num3z0"/>
    <w:rPr>
      <w:rFonts w:ascii="Times New Roman" w:hAnsi="Times New Roman" w:cs="Times New Roman" w:hint="default"/>
      <w:spacing w:val="-10"/>
    </w:rPr>
  </w:style>
  <w:style w:type="character" w:customStyle="1" w:styleId="WW8Num4z0">
    <w:name w:val="WW8Num4z0"/>
    <w:rPr>
      <w:rFonts w:ascii="Times New Roman" w:hAnsi="Times New Roman" w:cs="Times New Roman" w:hint="default"/>
      <w:spacing w:val="-5"/>
    </w:rPr>
  </w:style>
  <w:style w:type="character" w:customStyle="1" w:styleId="WW8Num5z0">
    <w:name w:val="WW8Num5z0"/>
    <w:rPr>
      <w:rFonts w:ascii="Times New Roman" w:hAnsi="Times New Roman" w:cs="Times New Roman" w:hint="default"/>
      <w:b/>
      <w:spacing w:val="-8"/>
    </w:rPr>
  </w:style>
  <w:style w:type="character" w:customStyle="1" w:styleId="WW8NumSt1z0">
    <w:name w:val="WW8NumSt1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5"/>
  </w:style>
  <w:style w:type="paragraph" w:styleId="aa">
    <w:name w:val="header"/>
    <w:basedOn w:val="a"/>
    <w:link w:val="ab"/>
    <w:uiPriority w:val="99"/>
    <w:unhideWhenUsed/>
    <w:rsid w:val="00B926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92625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B926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92625"/>
    <w:rPr>
      <w:lang w:eastAsia="ar-SA"/>
    </w:rPr>
  </w:style>
  <w:style w:type="table" w:styleId="ae">
    <w:name w:val="Table Grid"/>
    <w:basedOn w:val="a1"/>
    <w:uiPriority w:val="59"/>
    <w:rsid w:val="0014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uiPriority w:val="19"/>
    <w:qFormat/>
    <w:rsid w:val="00144685"/>
    <w:rPr>
      <w:i/>
      <w:iCs/>
      <w:color w:val="808080"/>
    </w:rPr>
  </w:style>
  <w:style w:type="paragraph" w:styleId="af0">
    <w:name w:val="List Paragraph"/>
    <w:basedOn w:val="a"/>
    <w:uiPriority w:val="34"/>
    <w:qFormat/>
    <w:rsid w:val="00A326FF"/>
    <w:pPr>
      <w:ind w:left="720"/>
      <w:contextualSpacing/>
    </w:pPr>
  </w:style>
  <w:style w:type="character" w:customStyle="1" w:styleId="blk">
    <w:name w:val="blk"/>
    <w:basedOn w:val="a0"/>
    <w:rsid w:val="0053798B"/>
  </w:style>
  <w:style w:type="character" w:customStyle="1" w:styleId="f">
    <w:name w:val="f"/>
    <w:basedOn w:val="a0"/>
    <w:rsid w:val="005A71BD"/>
  </w:style>
  <w:style w:type="character" w:customStyle="1" w:styleId="apple-converted-space">
    <w:name w:val="apple-converted-space"/>
    <w:basedOn w:val="a0"/>
    <w:rsid w:val="005A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13D6-DB69-41F0-BA9B-81F8D47B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</vt:lpstr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</dc:title>
  <dc:subject/>
  <dc:creator>Mалеваный А.С.</dc:creator>
  <cp:keywords/>
  <dc:description/>
  <cp:lastModifiedBy>User</cp:lastModifiedBy>
  <cp:revision>32</cp:revision>
  <cp:lastPrinted>2025-01-28T13:08:00Z</cp:lastPrinted>
  <dcterms:created xsi:type="dcterms:W3CDTF">2022-07-18T21:26:00Z</dcterms:created>
  <dcterms:modified xsi:type="dcterms:W3CDTF">2025-01-28T16:26:00Z</dcterms:modified>
</cp:coreProperties>
</file>